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64" w:rsidRPr="002E53BF" w:rsidRDefault="00DE3F64" w:rsidP="00DE3F64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</w:rPr>
        <w:drawing>
          <wp:inline distT="0" distB="0" distL="0" distR="0">
            <wp:extent cx="495300" cy="828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64" w:rsidRDefault="00DE3F64" w:rsidP="00DE3F64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3771900" cy="304800"/>
            <wp:effectExtent l="19050" t="0" r="0" b="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64" w:rsidRPr="00540C9A" w:rsidRDefault="00DE3F64" w:rsidP="00DE3F64">
      <w:pPr>
        <w:rPr>
          <w:spacing w:val="-4"/>
          <w:sz w:val="16"/>
          <w:szCs w:val="16"/>
          <w:lang w:val="en-US"/>
        </w:rPr>
      </w:pPr>
    </w:p>
    <w:p w:rsidR="00DE3F64" w:rsidRDefault="00DE3F64" w:rsidP="0008504F">
      <w:pPr>
        <w:pStyle w:val="5"/>
        <w:rPr>
          <w:sz w:val="28"/>
          <w:lang w:val="ru-RU"/>
        </w:rPr>
      </w:pPr>
    </w:p>
    <w:p w:rsidR="00DE3F64" w:rsidRDefault="00DE3F64" w:rsidP="0008504F">
      <w:pPr>
        <w:pStyle w:val="5"/>
        <w:rPr>
          <w:lang w:val="ru-RU"/>
        </w:rPr>
      </w:pPr>
      <w:r>
        <w:rPr>
          <w:lang w:val="ru-RU"/>
        </w:rPr>
        <w:t>ПРИКАЗ</w:t>
      </w:r>
    </w:p>
    <w:p w:rsidR="00282240" w:rsidRDefault="00282240" w:rsidP="0008504F"/>
    <w:p w:rsidR="00282240" w:rsidRPr="000B7220" w:rsidRDefault="0008504F" w:rsidP="0008504F">
      <w:r>
        <w:t>От</w:t>
      </w:r>
      <w:r w:rsidR="000B7220">
        <w:t xml:space="preserve">  13.01.2025</w:t>
      </w:r>
      <w:r w:rsidR="00282240">
        <w:t xml:space="preserve">                                         </w:t>
      </w:r>
      <w:r>
        <w:t xml:space="preserve">                                            №</w:t>
      </w:r>
      <w:r w:rsidR="000B7220" w:rsidRPr="000B7220">
        <w:t xml:space="preserve"> 7</w:t>
      </w:r>
      <w:r w:rsidR="000B7220">
        <w:t>/п</w:t>
      </w:r>
    </w:p>
    <w:p w:rsidR="00282240" w:rsidRDefault="00282240" w:rsidP="0008504F">
      <w:pPr>
        <w:rPr>
          <w:bCs/>
          <w:sz w:val="28"/>
        </w:rPr>
      </w:pPr>
    </w:p>
    <w:p w:rsidR="00282240" w:rsidRDefault="00282240" w:rsidP="0008504F">
      <w:pPr>
        <w:rPr>
          <w:bCs/>
          <w:sz w:val="28"/>
        </w:rPr>
      </w:pPr>
    </w:p>
    <w:p w:rsidR="00DE3F64" w:rsidRPr="00282240" w:rsidRDefault="00282240" w:rsidP="0008504F">
      <w:pPr>
        <w:rPr>
          <w:bCs/>
          <w:sz w:val="28"/>
        </w:rPr>
      </w:pPr>
      <w:r w:rsidRPr="00282240">
        <w:rPr>
          <w:bCs/>
          <w:sz w:val="28"/>
        </w:rPr>
        <w:t xml:space="preserve">Об организации летней </w:t>
      </w:r>
    </w:p>
    <w:p w:rsidR="00282240" w:rsidRPr="00282240" w:rsidRDefault="00282240" w:rsidP="0008504F">
      <w:pPr>
        <w:rPr>
          <w:bCs/>
          <w:sz w:val="28"/>
        </w:rPr>
      </w:pPr>
      <w:r w:rsidRPr="00282240">
        <w:rPr>
          <w:bCs/>
          <w:sz w:val="28"/>
        </w:rPr>
        <w:t>оздоровительной кампании 202</w:t>
      </w:r>
      <w:r w:rsidR="00D06D5E">
        <w:rPr>
          <w:bCs/>
          <w:sz w:val="28"/>
        </w:rPr>
        <w:t>5</w:t>
      </w:r>
      <w:r w:rsidRPr="00282240">
        <w:rPr>
          <w:bCs/>
          <w:sz w:val="28"/>
        </w:rPr>
        <w:t xml:space="preserve"> года</w:t>
      </w:r>
    </w:p>
    <w:p w:rsidR="00C62C71" w:rsidRDefault="00C62C71" w:rsidP="0008504F">
      <w:pPr>
        <w:rPr>
          <w:sz w:val="20"/>
          <w:szCs w:val="20"/>
        </w:rPr>
      </w:pPr>
    </w:p>
    <w:p w:rsidR="0014253B" w:rsidRDefault="0014253B" w:rsidP="00142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54615">
        <w:rPr>
          <w:sz w:val="28"/>
          <w:szCs w:val="28"/>
        </w:rPr>
        <w:t>р</w:t>
      </w:r>
      <w:r w:rsidRPr="006C47EA">
        <w:rPr>
          <w:sz w:val="28"/>
          <w:szCs w:val="28"/>
        </w:rPr>
        <w:t>аспоряжение</w:t>
      </w:r>
      <w:r>
        <w:rPr>
          <w:sz w:val="28"/>
          <w:szCs w:val="28"/>
        </w:rPr>
        <w:t xml:space="preserve">м администрации города Красноярска </w:t>
      </w:r>
      <w:r w:rsidRPr="006C47EA">
        <w:rPr>
          <w:sz w:val="28"/>
          <w:szCs w:val="28"/>
        </w:rPr>
        <w:t xml:space="preserve">от </w:t>
      </w:r>
      <w:r>
        <w:rPr>
          <w:sz w:val="28"/>
          <w:szCs w:val="28"/>
        </w:rPr>
        <w:t>14.03.2023</w:t>
      </w:r>
      <w:r w:rsidRPr="006C47E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6C47E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«О</w:t>
      </w:r>
      <w:r w:rsidRPr="006C47EA">
        <w:rPr>
          <w:sz w:val="28"/>
          <w:szCs w:val="28"/>
        </w:rPr>
        <w:t>б организации отдыха, оздоровления, занятости детей</w:t>
      </w:r>
      <w:r>
        <w:rPr>
          <w:sz w:val="28"/>
          <w:szCs w:val="28"/>
        </w:rPr>
        <w:t xml:space="preserve"> в городе К</w:t>
      </w:r>
      <w:r w:rsidRPr="006C47EA">
        <w:rPr>
          <w:sz w:val="28"/>
          <w:szCs w:val="28"/>
        </w:rPr>
        <w:t>расноярске</w:t>
      </w:r>
      <w:r>
        <w:rPr>
          <w:sz w:val="28"/>
          <w:szCs w:val="28"/>
        </w:rPr>
        <w:t>», руководствуясь подпунктом 8 пункта 28 Положения о главном управлении образования администрации города Красноярска, утвержденного распоряжением администрации города от 20.02.2014 № 56-р</w:t>
      </w:r>
      <w:r w:rsidRPr="00282240">
        <w:rPr>
          <w:sz w:val="28"/>
          <w:szCs w:val="28"/>
        </w:rPr>
        <w:t xml:space="preserve"> </w:t>
      </w:r>
    </w:p>
    <w:p w:rsidR="0014253B" w:rsidRPr="00282240" w:rsidRDefault="0014253B" w:rsidP="0014253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4253B" w:rsidRPr="00180EEE" w:rsidRDefault="0014253B" w:rsidP="0014253B">
      <w:pPr>
        <w:pStyle w:val="af1"/>
        <w:numPr>
          <w:ilvl w:val="0"/>
          <w:numId w:val="10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0EEE">
        <w:rPr>
          <w:rFonts w:ascii="Times New Roman" w:hAnsi="Times New Roman"/>
          <w:sz w:val="28"/>
          <w:szCs w:val="28"/>
        </w:rPr>
        <w:t xml:space="preserve">Утвердить перечень общеобразовательных учреждений, осуществляющих организацию отдыха и оздоровления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br/>
      </w:r>
      <w:r w:rsidRPr="00180EEE">
        <w:rPr>
          <w:rFonts w:ascii="Times New Roman" w:hAnsi="Times New Roman"/>
          <w:sz w:val="28"/>
          <w:szCs w:val="28"/>
        </w:rPr>
        <w:t xml:space="preserve"> в период деятельности лагерей с дневным пребыванием детей  в рамках летней озд</w:t>
      </w:r>
      <w:r>
        <w:rPr>
          <w:rFonts w:ascii="Times New Roman" w:hAnsi="Times New Roman"/>
          <w:sz w:val="28"/>
          <w:szCs w:val="28"/>
        </w:rPr>
        <w:t>оровительной кампании 202</w:t>
      </w:r>
      <w:r w:rsidR="00C0512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соответствии </w:t>
      </w:r>
      <w:r>
        <w:rPr>
          <w:rFonts w:ascii="Times New Roman" w:hAnsi="Times New Roman"/>
          <w:sz w:val="28"/>
          <w:szCs w:val="28"/>
        </w:rPr>
        <w:br/>
        <w:t>с приложением.</w:t>
      </w:r>
    </w:p>
    <w:p w:rsidR="0014253B" w:rsidRPr="00180EEE" w:rsidRDefault="0014253B" w:rsidP="0014253B">
      <w:pPr>
        <w:pStyle w:val="af1"/>
        <w:numPr>
          <w:ilvl w:val="0"/>
          <w:numId w:val="10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0EEE">
        <w:rPr>
          <w:rFonts w:ascii="Times New Roman" w:hAnsi="Times New Roman"/>
          <w:sz w:val="28"/>
          <w:szCs w:val="28"/>
        </w:rPr>
        <w:t xml:space="preserve">Руководителям общеобразовательных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180EEE">
        <w:rPr>
          <w:rFonts w:ascii="Times New Roman" w:hAnsi="Times New Roman"/>
          <w:sz w:val="28"/>
          <w:szCs w:val="28"/>
        </w:rPr>
        <w:t xml:space="preserve"> назначить ответственных за организацию летней оздоровительной кампании </w:t>
      </w:r>
      <w:r>
        <w:rPr>
          <w:rFonts w:ascii="Times New Roman" w:hAnsi="Times New Roman"/>
          <w:sz w:val="28"/>
          <w:szCs w:val="28"/>
        </w:rPr>
        <w:br/>
      </w:r>
      <w:r w:rsidRPr="00180EEE">
        <w:rPr>
          <w:rFonts w:ascii="Times New Roman" w:hAnsi="Times New Roman"/>
          <w:sz w:val="28"/>
          <w:szCs w:val="28"/>
        </w:rPr>
        <w:t>в учреждениях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C0512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.01.202</w:t>
      </w:r>
      <w:r w:rsidR="00C05121">
        <w:rPr>
          <w:rFonts w:ascii="Times New Roman" w:hAnsi="Times New Roman"/>
          <w:sz w:val="28"/>
          <w:szCs w:val="28"/>
        </w:rPr>
        <w:t>5</w:t>
      </w:r>
      <w:r w:rsidRPr="00180EEE">
        <w:rPr>
          <w:rFonts w:ascii="Times New Roman" w:hAnsi="Times New Roman"/>
          <w:sz w:val="28"/>
          <w:szCs w:val="28"/>
        </w:rPr>
        <w:t xml:space="preserve">. </w:t>
      </w:r>
    </w:p>
    <w:p w:rsidR="0014253B" w:rsidRPr="00180EEE" w:rsidRDefault="0014253B" w:rsidP="0014253B">
      <w:pPr>
        <w:pStyle w:val="af1"/>
        <w:numPr>
          <w:ilvl w:val="0"/>
          <w:numId w:val="10"/>
        </w:numPr>
        <w:tabs>
          <w:tab w:val="left" w:pos="567"/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Pr="00180EEE">
        <w:rPr>
          <w:rFonts w:ascii="Times New Roman" w:hAnsi="Times New Roman"/>
          <w:sz w:val="28"/>
          <w:szCs w:val="28"/>
        </w:rPr>
        <w:t xml:space="preserve">за исполнением приказа возложить на заместителя руководителя главного управления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C05121">
        <w:rPr>
          <w:rFonts w:ascii="Times New Roman" w:hAnsi="Times New Roman"/>
          <w:sz w:val="28"/>
          <w:szCs w:val="28"/>
        </w:rPr>
        <w:t>Водневу Н.В.</w:t>
      </w:r>
    </w:p>
    <w:p w:rsidR="00282240" w:rsidRPr="00282240" w:rsidRDefault="00282240" w:rsidP="0008504F">
      <w:pPr>
        <w:ind w:left="1134"/>
        <w:rPr>
          <w:sz w:val="28"/>
          <w:szCs w:val="28"/>
        </w:rPr>
      </w:pPr>
    </w:p>
    <w:p w:rsidR="0008504F" w:rsidRDefault="0008504F" w:rsidP="0008504F">
      <w:pPr>
        <w:keepNext/>
        <w:outlineLvl w:val="7"/>
        <w:rPr>
          <w:sz w:val="28"/>
          <w:szCs w:val="28"/>
        </w:rPr>
      </w:pPr>
    </w:p>
    <w:p w:rsidR="00374DCD" w:rsidRDefault="00374DCD" w:rsidP="00374DCD">
      <w:pPr>
        <w:ind w:firstLine="708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374DCD" w:rsidTr="00374DCD">
        <w:tc>
          <w:tcPr>
            <w:tcW w:w="5637" w:type="dxa"/>
            <w:vAlign w:val="center"/>
          </w:tcPr>
          <w:p w:rsidR="00374DCD" w:rsidRDefault="00727941" w:rsidP="00374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74DCD">
              <w:rPr>
                <w:sz w:val="28"/>
                <w:szCs w:val="28"/>
              </w:rPr>
              <w:t>у</w:t>
            </w:r>
            <w:r w:rsidR="00374DCD" w:rsidRPr="00282240">
              <w:rPr>
                <w:sz w:val="28"/>
                <w:szCs w:val="28"/>
              </w:rPr>
              <w:t>ководител</w:t>
            </w:r>
            <w:r>
              <w:rPr>
                <w:sz w:val="28"/>
                <w:szCs w:val="28"/>
              </w:rPr>
              <w:t>ь</w:t>
            </w:r>
          </w:p>
          <w:p w:rsidR="00374DCD" w:rsidRDefault="00374DCD" w:rsidP="00374DCD">
            <w:pPr>
              <w:rPr>
                <w:sz w:val="28"/>
                <w:szCs w:val="28"/>
              </w:rPr>
            </w:pPr>
            <w:r w:rsidRPr="00282240">
              <w:rPr>
                <w:sz w:val="28"/>
                <w:szCs w:val="28"/>
              </w:rPr>
              <w:t>главного  управления образования</w:t>
            </w:r>
          </w:p>
        </w:tc>
        <w:tc>
          <w:tcPr>
            <w:tcW w:w="4217" w:type="dxa"/>
            <w:vAlign w:val="bottom"/>
          </w:tcPr>
          <w:p w:rsidR="00374DCD" w:rsidRDefault="00727941" w:rsidP="00374D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Аксенова</w:t>
            </w:r>
          </w:p>
        </w:tc>
      </w:tr>
    </w:tbl>
    <w:p w:rsidR="00282240" w:rsidRPr="00282240" w:rsidRDefault="00282240" w:rsidP="00374DCD">
      <w:pPr>
        <w:ind w:firstLine="708"/>
        <w:jc w:val="both"/>
        <w:rPr>
          <w:sz w:val="28"/>
          <w:szCs w:val="28"/>
        </w:rPr>
      </w:pPr>
      <w:r w:rsidRPr="00282240">
        <w:rPr>
          <w:sz w:val="28"/>
          <w:szCs w:val="28"/>
        </w:rPr>
        <w:t xml:space="preserve">                                   </w:t>
      </w:r>
      <w:r w:rsidRPr="00282240">
        <w:rPr>
          <w:sz w:val="28"/>
          <w:szCs w:val="28"/>
        </w:rPr>
        <w:tab/>
      </w:r>
      <w:r w:rsidRPr="00282240">
        <w:rPr>
          <w:sz w:val="28"/>
          <w:szCs w:val="28"/>
        </w:rPr>
        <w:tab/>
        <w:t xml:space="preserve">               </w:t>
      </w:r>
      <w:r w:rsidR="00CB0100">
        <w:rPr>
          <w:sz w:val="28"/>
          <w:szCs w:val="28"/>
        </w:rPr>
        <w:t xml:space="preserve">               </w:t>
      </w:r>
      <w:r w:rsidRPr="00282240">
        <w:rPr>
          <w:sz w:val="28"/>
          <w:szCs w:val="28"/>
        </w:rPr>
        <w:t xml:space="preserve"> </w:t>
      </w:r>
    </w:p>
    <w:p w:rsidR="00282240" w:rsidRPr="00282240" w:rsidRDefault="00282240" w:rsidP="0008504F">
      <w:pPr>
        <w:rPr>
          <w:sz w:val="28"/>
          <w:szCs w:val="28"/>
        </w:rPr>
      </w:pPr>
    </w:p>
    <w:p w:rsidR="00282240" w:rsidRPr="00282240" w:rsidRDefault="00282240" w:rsidP="0008504F">
      <w:pPr>
        <w:rPr>
          <w:sz w:val="28"/>
          <w:szCs w:val="28"/>
        </w:rPr>
      </w:pPr>
    </w:p>
    <w:p w:rsidR="00282240" w:rsidRDefault="00282240" w:rsidP="0008504F">
      <w:pPr>
        <w:rPr>
          <w:sz w:val="28"/>
          <w:szCs w:val="28"/>
        </w:rPr>
      </w:pPr>
    </w:p>
    <w:p w:rsidR="0014253B" w:rsidRDefault="0014253B" w:rsidP="0008504F">
      <w:pPr>
        <w:rPr>
          <w:sz w:val="28"/>
          <w:szCs w:val="28"/>
        </w:rPr>
      </w:pPr>
    </w:p>
    <w:p w:rsidR="0014253B" w:rsidRDefault="0014253B" w:rsidP="0008504F">
      <w:pPr>
        <w:rPr>
          <w:sz w:val="28"/>
          <w:szCs w:val="28"/>
        </w:rPr>
      </w:pPr>
    </w:p>
    <w:p w:rsidR="00154615" w:rsidRDefault="00154615" w:rsidP="0008504F">
      <w:pPr>
        <w:rPr>
          <w:sz w:val="28"/>
          <w:szCs w:val="28"/>
        </w:rPr>
      </w:pPr>
    </w:p>
    <w:p w:rsidR="0014253B" w:rsidRDefault="0014253B" w:rsidP="0008504F">
      <w:pPr>
        <w:rPr>
          <w:sz w:val="28"/>
          <w:szCs w:val="28"/>
        </w:rPr>
      </w:pPr>
    </w:p>
    <w:p w:rsidR="0014253B" w:rsidRPr="00282240" w:rsidRDefault="0014253B" w:rsidP="0008504F">
      <w:pPr>
        <w:rPr>
          <w:sz w:val="28"/>
          <w:szCs w:val="28"/>
        </w:rPr>
      </w:pPr>
    </w:p>
    <w:p w:rsidR="00282240" w:rsidRPr="00154615" w:rsidRDefault="00CB0100" w:rsidP="0008504F">
      <w:pPr>
        <w:rPr>
          <w:sz w:val="20"/>
          <w:szCs w:val="20"/>
        </w:rPr>
      </w:pPr>
      <w:r w:rsidRPr="00154615">
        <w:rPr>
          <w:sz w:val="20"/>
          <w:szCs w:val="20"/>
        </w:rPr>
        <w:t xml:space="preserve">Швецова Анна Николаевна, </w:t>
      </w:r>
    </w:p>
    <w:p w:rsidR="00180EEE" w:rsidRPr="00154615" w:rsidRDefault="00282240" w:rsidP="00C05121">
      <w:pPr>
        <w:rPr>
          <w:sz w:val="20"/>
          <w:szCs w:val="20"/>
        </w:rPr>
      </w:pPr>
      <w:r w:rsidRPr="00154615">
        <w:rPr>
          <w:sz w:val="20"/>
          <w:szCs w:val="20"/>
        </w:rPr>
        <w:t>263-81-43</w:t>
      </w:r>
      <w:r w:rsidR="00180EEE" w:rsidRPr="00154615">
        <w:rPr>
          <w:sz w:val="20"/>
          <w:szCs w:val="20"/>
        </w:rPr>
        <w:br w:type="page"/>
      </w:r>
    </w:p>
    <w:p w:rsidR="002B0856" w:rsidRPr="0008504F" w:rsidRDefault="002B0856" w:rsidP="00D06D5E">
      <w:pPr>
        <w:ind w:left="4956"/>
        <w:rPr>
          <w:sz w:val="28"/>
          <w:szCs w:val="28"/>
        </w:rPr>
      </w:pPr>
      <w:r w:rsidRPr="0008504F">
        <w:rPr>
          <w:sz w:val="28"/>
          <w:szCs w:val="28"/>
        </w:rPr>
        <w:t xml:space="preserve">Приложение </w:t>
      </w:r>
      <w:r w:rsidR="000368C6" w:rsidRPr="0008504F">
        <w:rPr>
          <w:sz w:val="28"/>
          <w:szCs w:val="28"/>
        </w:rPr>
        <w:t xml:space="preserve"> </w:t>
      </w:r>
      <w:r w:rsidRPr="0008504F">
        <w:rPr>
          <w:sz w:val="28"/>
          <w:szCs w:val="28"/>
        </w:rPr>
        <w:t xml:space="preserve">к приказу </w:t>
      </w:r>
    </w:p>
    <w:p w:rsidR="00865BB8" w:rsidRPr="0008504F" w:rsidRDefault="00865BB8" w:rsidP="00D06D5E">
      <w:pPr>
        <w:ind w:left="4956"/>
        <w:rPr>
          <w:sz w:val="28"/>
          <w:szCs w:val="28"/>
        </w:rPr>
      </w:pPr>
      <w:r w:rsidRPr="0008504F">
        <w:rPr>
          <w:sz w:val="28"/>
          <w:szCs w:val="28"/>
        </w:rPr>
        <w:t>главного управления образования</w:t>
      </w:r>
    </w:p>
    <w:p w:rsidR="003721CC" w:rsidRDefault="002B0856" w:rsidP="00D06D5E">
      <w:pPr>
        <w:ind w:left="4956"/>
      </w:pPr>
      <w:r w:rsidRPr="0008504F">
        <w:rPr>
          <w:sz w:val="28"/>
          <w:szCs w:val="28"/>
        </w:rPr>
        <w:t>от __________</w:t>
      </w:r>
      <w:r w:rsidR="00865BB8" w:rsidRPr="0008504F">
        <w:rPr>
          <w:sz w:val="28"/>
          <w:szCs w:val="28"/>
        </w:rPr>
        <w:t>___</w:t>
      </w:r>
      <w:r w:rsidR="00CE4D8F" w:rsidRPr="0008504F">
        <w:rPr>
          <w:sz w:val="28"/>
          <w:szCs w:val="28"/>
        </w:rPr>
        <w:t xml:space="preserve"> № ______</w:t>
      </w:r>
    </w:p>
    <w:p w:rsidR="003721CC" w:rsidRPr="003721CC" w:rsidRDefault="00E752A3" w:rsidP="00E752A3">
      <w:r>
        <w:t xml:space="preserve">                                                                                            </w:t>
      </w:r>
      <w:r w:rsidR="002B0856">
        <w:t xml:space="preserve"> </w:t>
      </w:r>
      <w:r>
        <w:t xml:space="preserve"> </w:t>
      </w:r>
    </w:p>
    <w:p w:rsidR="003721CC" w:rsidRPr="0008504F" w:rsidRDefault="003721CC" w:rsidP="0008504F">
      <w:pPr>
        <w:jc w:val="center"/>
      </w:pPr>
      <w:r w:rsidRPr="0008504F">
        <w:t>Перечень  общеобразовательных учреждений</w:t>
      </w:r>
      <w:r w:rsidR="002B0856" w:rsidRPr="0008504F">
        <w:t>,</w:t>
      </w:r>
      <w:r w:rsidRPr="0008504F">
        <w:t xml:space="preserve"> осуществляющих организацию отдыха и оздоровления  учащихся в период деятельности лагерей с дневным пребыванием детей  в рамках летней оздоровительной кампани</w:t>
      </w:r>
      <w:r w:rsidR="00D31BA9" w:rsidRPr="0008504F">
        <w:t>и 202</w:t>
      </w:r>
      <w:r w:rsidR="00D06D5E">
        <w:t>5</w:t>
      </w:r>
      <w:r w:rsidRPr="0008504F">
        <w:t xml:space="preserve"> года.</w:t>
      </w:r>
    </w:p>
    <w:p w:rsidR="000A1C8A" w:rsidRDefault="000A1C8A" w:rsidP="00D56513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463"/>
        <w:gridCol w:w="3119"/>
        <w:gridCol w:w="144"/>
        <w:gridCol w:w="1703"/>
        <w:gridCol w:w="1004"/>
        <w:gridCol w:w="751"/>
      </w:tblGrid>
      <w:tr w:rsidR="00BF3C86" w:rsidRPr="00BF3C86" w:rsidTr="00C0512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BF3C86" w:rsidRPr="00BF3C86" w:rsidRDefault="00BF3C86" w:rsidP="00BF3C86">
            <w:pPr>
              <w:spacing w:before="120" w:after="120"/>
              <w:jc w:val="center"/>
              <w:rPr>
                <w:b/>
                <w:color w:val="000000"/>
              </w:rPr>
            </w:pPr>
            <w:r w:rsidRPr="00BF3C86">
              <w:rPr>
                <w:b/>
                <w:color w:val="000000"/>
              </w:rPr>
              <w:t>Железнодорожный район  (1256 - 9 лагерей)</w:t>
            </w:r>
          </w:p>
        </w:tc>
      </w:tr>
      <w:tr w:rsidR="00BF3C86" w:rsidRPr="00BF3C86" w:rsidTr="00154615">
        <w:trPr>
          <w:trHeight w:val="1005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673" w:type="pct"/>
            <w:gridSpan w:val="2"/>
            <w:vMerge w:val="restart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Адрес лагеря с дневным пребыванием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Период работы лагеря с дневным пребыванием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 xml:space="preserve">Плановое количество обучающихся в лагере с дневным пребыванием </w:t>
            </w:r>
          </w:p>
        </w:tc>
      </w:tr>
      <w:tr w:rsidR="00C05121" w:rsidRPr="00BF3C86" w:rsidTr="00154615">
        <w:trPr>
          <w:trHeight w:val="315"/>
        </w:trPr>
        <w:tc>
          <w:tcPr>
            <w:tcW w:w="291" w:type="pct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август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Лицей № 7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660001, г. Красноярск, ул. Менжинского, 15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149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Гимназия № 9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660018, г. Красноярск, ул. Мечникова, 13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184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Гимназия № 8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660001, г. Красноярск, ул. Менжинского, 11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Лицей № 28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660021, г. Красноярск, ул. Профсоюзов, 17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12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660075, г. Красноярск, ул. Щетинкина, 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19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660018, г. Красноярск, ул. Толстого, 43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МАОУ СШ № 32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660021, г. Красноярск, ул. Красной Армии, 19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140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0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86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660061, г. Красноярск, ул. Калинина, 72 «Б»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C05121" w:rsidRPr="00BF3C86" w:rsidTr="00623BCB">
        <w:trPr>
          <w:trHeight w:val="63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МБОУ Прогимназия № 131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 xml:space="preserve">660018, г. Красноярск, ул. Красномосковская, 36 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89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0</w:t>
            </w:r>
          </w:p>
        </w:tc>
      </w:tr>
      <w:tr w:rsidR="00C05121" w:rsidRPr="00BF3C86" w:rsidTr="00623BCB">
        <w:trPr>
          <w:trHeight w:val="315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14253B" w:rsidRDefault="00BF3C86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ИТОГО: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14253B" w:rsidRDefault="00BF3C86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14253B" w:rsidRDefault="00BF3C86" w:rsidP="00BF3C86">
            <w:pPr>
              <w:jc w:val="center"/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 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14253B" w:rsidRDefault="00BF3C86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1256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14253B" w:rsidRDefault="00BF3C86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0</w:t>
            </w:r>
          </w:p>
        </w:tc>
      </w:tr>
      <w:tr w:rsidR="00BF3C86" w:rsidRPr="00BF3C86" w:rsidTr="00C0512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BF3C86" w:rsidRPr="00BF3C86" w:rsidRDefault="00BF3C86" w:rsidP="00154615">
            <w:pPr>
              <w:spacing w:before="120" w:after="120"/>
              <w:jc w:val="center"/>
              <w:rPr>
                <w:b/>
                <w:color w:val="000000"/>
              </w:rPr>
            </w:pPr>
            <w:r w:rsidRPr="00BF3C86">
              <w:rPr>
                <w:b/>
                <w:color w:val="000000"/>
              </w:rPr>
              <w:t>Центральный район  (1</w:t>
            </w:r>
            <w:r w:rsidR="00154615">
              <w:rPr>
                <w:b/>
                <w:color w:val="000000"/>
              </w:rPr>
              <w:t>68</w:t>
            </w:r>
            <w:r w:rsidRPr="00BF3C86">
              <w:rPr>
                <w:b/>
                <w:color w:val="000000"/>
              </w:rPr>
              <w:t>8 - 6 лагерей)</w:t>
            </w:r>
          </w:p>
        </w:tc>
      </w:tr>
      <w:tr w:rsidR="00BF3C86" w:rsidRPr="00BF3C86" w:rsidTr="00154615">
        <w:trPr>
          <w:trHeight w:val="1005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673" w:type="pct"/>
            <w:gridSpan w:val="2"/>
            <w:vMerge w:val="restart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Адрес лагеря с дневным пребыванием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Период работы лагеря с дневным пребыванием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 xml:space="preserve">Плановое количество обучающихся в лагере с дневным пребыванием </w:t>
            </w:r>
          </w:p>
        </w:tc>
      </w:tr>
      <w:tr w:rsidR="00C05121" w:rsidRPr="00BF3C86" w:rsidTr="00623BCB">
        <w:trPr>
          <w:trHeight w:val="315"/>
        </w:trPr>
        <w:tc>
          <w:tcPr>
            <w:tcW w:w="291" w:type="pct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F3C86">
              <w:rPr>
                <w:rFonts w:eastAsia="Calibri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BF3C86">
              <w:rPr>
                <w:rFonts w:eastAsia="Calibri"/>
                <w:color w:val="000000"/>
                <w:sz w:val="20"/>
                <w:szCs w:val="20"/>
              </w:rPr>
              <w:t>август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Гимназия № 2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660049, г. Красноярск, ул. Марковского, 36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196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 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МБОУ СШ № 4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660099, г. Красноярск, ул. Горького, 97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120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 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СОШ № 10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660017, г. Красноярск, ул. Ленина, 114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 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МБОУ СШ № 27 (Лицей 2, Гимназия 16)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г. Красноярск, ул. Конституции СССР 19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130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 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C05121" w:rsidRDefault="00BF3C86" w:rsidP="00BF3C86">
            <w:pPr>
              <w:rPr>
                <w:color w:val="000000"/>
                <w:spacing w:val="-4"/>
              </w:rPr>
            </w:pPr>
            <w:r w:rsidRPr="00C05121">
              <w:rPr>
                <w:color w:val="000000"/>
                <w:spacing w:val="-4"/>
              </w:rPr>
              <w:t>МАОУ СШ «Комплекс Покровский»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60020, г. Красноярск, ул. Линейная, 99 «Г»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656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 </w:t>
            </w:r>
          </w:p>
        </w:tc>
      </w:tr>
      <w:tr w:rsidR="00C05121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МБОУ СШ № 155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BF3C86" w:rsidRDefault="00BF3C86" w:rsidP="00BF3C86">
            <w:pPr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  <w:lang w:eastAsia="en-US"/>
              </w:rPr>
              <w:t>660043, г. Красноярск, ул. Д. Мартынова, 26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170FD7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170FD7">
              <w:rPr>
                <w:rFonts w:eastAsia="Calibri"/>
                <w:color w:val="000000"/>
                <w:lang w:eastAsia="en-US"/>
              </w:rPr>
              <w:t>02-26.06.2025</w:t>
            </w:r>
            <w:r w:rsidR="00154615" w:rsidRPr="00170FD7">
              <w:rPr>
                <w:rFonts w:eastAsia="Calibri"/>
                <w:color w:val="000000"/>
                <w:lang w:eastAsia="en-US"/>
              </w:rPr>
              <w:t>;</w:t>
            </w:r>
            <w:r w:rsidR="00170FD7" w:rsidRPr="00170FD7">
              <w:rPr>
                <w:rFonts w:eastAsia="Calibri"/>
                <w:color w:val="000000"/>
                <w:lang w:eastAsia="en-US"/>
              </w:rPr>
              <w:t xml:space="preserve"> август</w:t>
            </w:r>
            <w:r w:rsidR="00154615" w:rsidRPr="00170FD7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370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F3C86">
              <w:rPr>
                <w:rFonts w:eastAsia="Calibri"/>
                <w:color w:val="000000"/>
              </w:rPr>
              <w:t>100</w:t>
            </w:r>
          </w:p>
        </w:tc>
      </w:tr>
      <w:tr w:rsidR="00C05121" w:rsidRPr="00BF3C86" w:rsidTr="00623BCB">
        <w:trPr>
          <w:trHeight w:val="315"/>
        </w:trPr>
        <w:tc>
          <w:tcPr>
            <w:tcW w:w="291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BF3C86" w:rsidRPr="0014253B" w:rsidRDefault="00BF3C86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ИТОГО: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BF3C86" w:rsidRPr="0014253B" w:rsidRDefault="00BF3C86" w:rsidP="00BF3C86">
            <w:pPr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14253B" w:rsidRDefault="00BF3C86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14253B" w:rsidRDefault="00BF3C86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1588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14253B" w:rsidRDefault="00BF3C86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100</w:t>
            </w:r>
          </w:p>
        </w:tc>
      </w:tr>
      <w:tr w:rsidR="00BF3C86" w:rsidRPr="00BF3C86" w:rsidTr="00C0512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BF3C86" w:rsidRPr="00BF3C86" w:rsidRDefault="00BF3C86" w:rsidP="00374DCD">
            <w:pPr>
              <w:spacing w:before="120" w:after="120"/>
              <w:jc w:val="center"/>
              <w:rPr>
                <w:b/>
                <w:color w:val="000000"/>
              </w:rPr>
            </w:pPr>
            <w:r w:rsidRPr="00BF3C86">
              <w:rPr>
                <w:b/>
                <w:color w:val="000000"/>
              </w:rPr>
              <w:t>Кировский район  (1900) -  1</w:t>
            </w:r>
            <w:r w:rsidR="00374DCD">
              <w:rPr>
                <w:b/>
                <w:color w:val="000000"/>
              </w:rPr>
              <w:t>1</w:t>
            </w:r>
            <w:r w:rsidRPr="00BF3C86">
              <w:rPr>
                <w:b/>
                <w:color w:val="000000"/>
              </w:rPr>
              <w:t xml:space="preserve"> лагерей</w:t>
            </w:r>
          </w:p>
        </w:tc>
      </w:tr>
      <w:tr w:rsidR="00BF3C86" w:rsidRPr="00BF3C86" w:rsidTr="00154615">
        <w:trPr>
          <w:trHeight w:val="1005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673" w:type="pct"/>
            <w:gridSpan w:val="2"/>
            <w:vMerge w:val="restar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Адрес лагеря с дневным пребыванием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Период работы лагеря с дневным пребыванием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 xml:space="preserve">Плановое количество обучающихся в лагере с дневным пребыванием </w:t>
            </w:r>
          </w:p>
        </w:tc>
      </w:tr>
      <w:tr w:rsidR="00C05121" w:rsidRPr="00BF3C86" w:rsidTr="00623BCB">
        <w:trPr>
          <w:trHeight w:val="650"/>
        </w:trPr>
        <w:tc>
          <w:tcPr>
            <w:tcW w:w="291" w:type="pct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vMerge/>
            <w:vAlign w:val="center"/>
            <w:hideMark/>
          </w:tcPr>
          <w:p w:rsidR="00BF3C86" w:rsidRPr="00BF3C86" w:rsidRDefault="00BF3C86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BF3C86" w:rsidRPr="00BF3C86" w:rsidRDefault="00BF3C86" w:rsidP="002653B8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(по шестидневной рабочей неделе)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BF3C86" w:rsidRPr="00BF3C86" w:rsidRDefault="00BF3C86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BF3C86">
              <w:rPr>
                <w:color w:val="000000"/>
                <w:sz w:val="20"/>
                <w:szCs w:val="20"/>
              </w:rPr>
              <w:t>август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Гимназия №4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1C1785">
            <w:pPr>
              <w:spacing w:before="40" w:after="40"/>
              <w:rPr>
                <w:color w:val="000000"/>
              </w:rPr>
            </w:pPr>
            <w:r w:rsidRPr="00BF3C86">
              <w:rPr>
                <w:color w:val="000000"/>
              </w:rPr>
              <w:t>660122, г. Красноярск, ул. им. газеты «Пионерская правда», д.5.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Default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Гимназия №6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1C1785">
            <w:pPr>
              <w:spacing w:before="40" w:after="40"/>
              <w:rPr>
                <w:color w:val="000000"/>
              </w:rPr>
            </w:pPr>
            <w:r w:rsidRPr="00BF3C86">
              <w:rPr>
                <w:color w:val="000000"/>
              </w:rPr>
              <w:t>660059, г. Красноярск, ул. Ак. Вавилова, 92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Default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Гимназия №10 им. В. П. Астафьева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1C1785">
            <w:pPr>
              <w:spacing w:before="40" w:after="40"/>
              <w:rPr>
                <w:color w:val="000000"/>
              </w:rPr>
            </w:pPr>
            <w:r w:rsidRPr="00BF3C86">
              <w:rPr>
                <w:color w:val="000000"/>
              </w:rPr>
              <w:t>660122, г. Красноярск, пер. Автобусный, д. 4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Default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Лицей №6 «Перспектива»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1C1785">
            <w:pPr>
              <w:spacing w:before="40" w:after="40"/>
              <w:rPr>
                <w:color w:val="000000"/>
              </w:rPr>
            </w:pPr>
            <w:r w:rsidRPr="00BF3C86">
              <w:rPr>
                <w:color w:val="000000"/>
              </w:rPr>
              <w:t>660122, г. Красноярск, ул. Кутузова, д. 72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Default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374DCD">
        <w:trPr>
          <w:trHeight w:val="600"/>
        </w:trPr>
        <w:tc>
          <w:tcPr>
            <w:tcW w:w="291" w:type="pct"/>
            <w:shd w:val="clear" w:color="auto" w:fill="auto"/>
            <w:vAlign w:val="center"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623BCB" w:rsidRDefault="00374DCD" w:rsidP="00BF3C86">
            <w:pPr>
              <w:rPr>
                <w:color w:val="000000"/>
              </w:rPr>
            </w:pPr>
            <w:r w:rsidRPr="00623BCB">
              <w:rPr>
                <w:color w:val="000000"/>
              </w:rPr>
              <w:t>МАОУ СШ №8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374DCD" w:rsidRDefault="00374DCD" w:rsidP="001C1785">
            <w:pPr>
              <w:spacing w:before="40" w:after="40"/>
              <w:rPr>
                <w:color w:val="000000"/>
              </w:rPr>
            </w:pPr>
            <w:r w:rsidRPr="00367162">
              <w:rPr>
                <w:rFonts w:eastAsia="Calibri"/>
                <w:lang w:eastAsia="en-US"/>
              </w:rPr>
              <w:t>660059, г. Красноярск, пр. им. газеты «Красноярский рабочий», 92 «Б»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Default="00374DCD" w:rsidP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374DCD">
        <w:trPr>
          <w:trHeight w:val="600"/>
        </w:trPr>
        <w:tc>
          <w:tcPr>
            <w:tcW w:w="291" w:type="pct"/>
            <w:shd w:val="clear" w:color="auto" w:fill="auto"/>
            <w:vAlign w:val="center"/>
          </w:tcPr>
          <w:p w:rsidR="00374DCD" w:rsidRPr="00BF3C86" w:rsidRDefault="00374DCD" w:rsidP="00374DCD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623BCB" w:rsidRDefault="00374DCD" w:rsidP="00BF3C86">
            <w:pPr>
              <w:rPr>
                <w:color w:val="000000"/>
              </w:rPr>
            </w:pPr>
            <w:r w:rsidRPr="00623BCB">
              <w:rPr>
                <w:color w:val="000000"/>
              </w:rPr>
              <w:t>МАОУ СШ №46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374DCD" w:rsidRDefault="00374DCD" w:rsidP="001C1785">
            <w:pPr>
              <w:spacing w:before="40" w:after="40"/>
              <w:rPr>
                <w:color w:val="000000"/>
              </w:rPr>
            </w:pPr>
            <w:r w:rsidRPr="00374DCD">
              <w:rPr>
                <w:color w:val="000000"/>
              </w:rPr>
              <w:t>660052, Красноярск, ул. Щорса, д. 64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DCD" w:rsidRDefault="00374DCD" w:rsidP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374DCD">
        <w:trPr>
          <w:trHeight w:val="600"/>
        </w:trPr>
        <w:tc>
          <w:tcPr>
            <w:tcW w:w="291" w:type="pct"/>
            <w:shd w:val="clear" w:color="auto" w:fill="auto"/>
            <w:vAlign w:val="center"/>
          </w:tcPr>
          <w:p w:rsidR="00374DCD" w:rsidRPr="00BF3C86" w:rsidRDefault="00374DCD" w:rsidP="00374DCD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623BCB" w:rsidRDefault="00374DCD" w:rsidP="00BF3C86">
            <w:pPr>
              <w:rPr>
                <w:color w:val="000000"/>
              </w:rPr>
            </w:pPr>
            <w:r w:rsidRPr="00623BCB">
              <w:rPr>
                <w:color w:val="000000"/>
              </w:rPr>
              <w:t>МАОУ СШ №55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374DCD" w:rsidRDefault="00374DCD" w:rsidP="001C1785">
            <w:pPr>
              <w:spacing w:before="40" w:after="40"/>
              <w:rPr>
                <w:color w:val="000000"/>
              </w:rPr>
            </w:pPr>
            <w:r w:rsidRPr="00374DCD">
              <w:rPr>
                <w:color w:val="000000"/>
              </w:rPr>
              <w:t>660122, г. Красноярск, ул. Ак. Павлова, д. 70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DCD" w:rsidRDefault="00374DCD" w:rsidP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374DCD">
        <w:trPr>
          <w:trHeight w:val="600"/>
        </w:trPr>
        <w:tc>
          <w:tcPr>
            <w:tcW w:w="291" w:type="pct"/>
            <w:shd w:val="clear" w:color="auto" w:fill="auto"/>
            <w:vAlign w:val="center"/>
          </w:tcPr>
          <w:p w:rsidR="00374DCD" w:rsidRPr="00BF3C86" w:rsidRDefault="00374DCD" w:rsidP="00374DCD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623BCB" w:rsidRDefault="00374DCD" w:rsidP="00BF3C86">
            <w:pPr>
              <w:rPr>
                <w:color w:val="000000"/>
              </w:rPr>
            </w:pPr>
            <w:r w:rsidRPr="00623BCB">
              <w:rPr>
                <w:color w:val="000000"/>
              </w:rPr>
              <w:t>МБОУ СШ №63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374DCD" w:rsidRDefault="00374DCD" w:rsidP="001C1785">
            <w:pPr>
              <w:spacing w:before="40" w:after="40"/>
              <w:rPr>
                <w:color w:val="000000"/>
              </w:rPr>
            </w:pPr>
            <w:r w:rsidRPr="00374DCD">
              <w:rPr>
                <w:color w:val="000000"/>
              </w:rPr>
              <w:t>660059, г. Красноярск, ул. Ак. Вавилова, д. 49 «Б»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DCD" w:rsidRDefault="00374DCD" w:rsidP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374DCD">
        <w:trPr>
          <w:trHeight w:val="600"/>
        </w:trPr>
        <w:tc>
          <w:tcPr>
            <w:tcW w:w="291" w:type="pct"/>
            <w:shd w:val="clear" w:color="auto" w:fill="auto"/>
            <w:vAlign w:val="center"/>
          </w:tcPr>
          <w:p w:rsidR="00374DCD" w:rsidRPr="00BF3C86" w:rsidRDefault="00374DCD" w:rsidP="00374DCD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623BCB" w:rsidRDefault="00374DCD" w:rsidP="00BF3C86">
            <w:pPr>
              <w:rPr>
                <w:color w:val="000000"/>
              </w:rPr>
            </w:pPr>
            <w:r w:rsidRPr="00623BCB">
              <w:rPr>
                <w:color w:val="000000"/>
              </w:rPr>
              <w:t>МАОУ СШ №81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374DCD" w:rsidRDefault="00374DCD" w:rsidP="00727941">
            <w:pPr>
              <w:spacing w:before="40" w:after="40"/>
              <w:rPr>
                <w:color w:val="000000"/>
              </w:rPr>
            </w:pPr>
            <w:r w:rsidRPr="00367162">
              <w:rPr>
                <w:rFonts w:eastAsia="Calibri"/>
                <w:color w:val="000000"/>
                <w:lang w:eastAsia="en-US"/>
              </w:rPr>
              <w:t>660050, г. Красноярск, ул. Щербакова, д. 17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DCD" w:rsidRDefault="00374DCD" w:rsidP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374DCD">
        <w:trPr>
          <w:trHeight w:val="600"/>
        </w:trPr>
        <w:tc>
          <w:tcPr>
            <w:tcW w:w="291" w:type="pct"/>
            <w:shd w:val="clear" w:color="auto" w:fill="auto"/>
            <w:vAlign w:val="center"/>
          </w:tcPr>
          <w:p w:rsidR="00374DCD" w:rsidRPr="00BF3C86" w:rsidRDefault="00374DCD" w:rsidP="00374DCD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№90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374DCD" w:rsidRDefault="00374DCD" w:rsidP="001C1785">
            <w:pPr>
              <w:spacing w:before="40" w:after="40"/>
              <w:rPr>
                <w:color w:val="000000"/>
              </w:rPr>
            </w:pPr>
            <w:r w:rsidRPr="00374DCD">
              <w:rPr>
                <w:color w:val="000000"/>
              </w:rPr>
              <w:t>660003, г. Красноярск, ул. Мичурина, 37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DCD" w:rsidRDefault="00374DCD" w:rsidP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374DCD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374DCD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№135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374DCD" w:rsidRDefault="00374DCD" w:rsidP="001C1785">
            <w:pPr>
              <w:spacing w:before="40" w:after="40"/>
              <w:rPr>
                <w:color w:val="000000"/>
              </w:rPr>
            </w:pPr>
            <w:r w:rsidRPr="00374DCD">
              <w:rPr>
                <w:color w:val="000000"/>
              </w:rPr>
              <w:t>660122, г. Красноярск, ул. Кутузова, д. 90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DCD" w:rsidRDefault="00374DCD" w:rsidP="00374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374DCD">
        <w:trPr>
          <w:trHeight w:val="315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ИТОГО: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14253B" w:rsidRDefault="00374DCD" w:rsidP="00BF3C86">
            <w:pPr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374DCD" w:rsidRPr="00374DCD" w:rsidRDefault="00374DCD" w:rsidP="00374DCD">
            <w:pPr>
              <w:jc w:val="center"/>
              <w:rPr>
                <w:b/>
                <w:color w:val="000000"/>
              </w:rPr>
            </w:pPr>
            <w:r w:rsidRPr="00374DCD">
              <w:rPr>
                <w:b/>
                <w:color w:val="000000"/>
              </w:rPr>
              <w:t>1900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0</w:t>
            </w:r>
          </w:p>
        </w:tc>
      </w:tr>
      <w:tr w:rsidR="00374DCD" w:rsidRPr="00BF3C86" w:rsidTr="00C0512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74DCD" w:rsidRPr="00BF3C86" w:rsidRDefault="00374DCD" w:rsidP="00BF3C86">
            <w:pPr>
              <w:spacing w:before="120" w:after="120"/>
              <w:jc w:val="center"/>
              <w:rPr>
                <w:b/>
                <w:color w:val="000000"/>
              </w:rPr>
            </w:pPr>
            <w:r w:rsidRPr="00BF3C86">
              <w:rPr>
                <w:b/>
                <w:color w:val="000000"/>
              </w:rPr>
              <w:t>Ленинский район  (2800) - 17 лагерей</w:t>
            </w:r>
          </w:p>
        </w:tc>
      </w:tr>
      <w:tr w:rsidR="00374DCD" w:rsidRPr="00BF3C86" w:rsidTr="00154615">
        <w:trPr>
          <w:trHeight w:val="1005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673" w:type="pct"/>
            <w:gridSpan w:val="2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Адрес лагеря с дневным пребыванием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Период работы лагеря с дневным пребыванием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 xml:space="preserve">Плановое количество обучающихся в лагере с дневным пребыванием </w:t>
            </w:r>
          </w:p>
        </w:tc>
      </w:tr>
      <w:tr w:rsidR="00374DCD" w:rsidRPr="00BF3C86" w:rsidTr="00623BCB">
        <w:trPr>
          <w:trHeight w:val="418"/>
        </w:trPr>
        <w:tc>
          <w:tcPr>
            <w:tcW w:w="291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август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Лицей № 3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660037, г. Красноярск,  ул. Чайковского, 13А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Лицей № 12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660092, г. Красноярск,  ул. Шевченко, 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9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Гимназия № 7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660123, г. Красноярск,  пр-т им. газеты «Красноярский рабочий», 38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230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Гимназия № 11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660123, г. Красноярск,  ул. Юности, 28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Гимназия № 15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660046, г. Красноярск,  пр-т Машиностроителей, 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13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660023, г. Красноярск,  ул. Рейдовая, 67 А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16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660004, г. Красноярск,  ул. 26 Бакинских комиссаров, 24А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170FD7" w:rsidRDefault="00374DCD" w:rsidP="00170FD7">
            <w:pPr>
              <w:jc w:val="center"/>
              <w:rPr>
                <w:color w:val="000000"/>
              </w:rPr>
            </w:pPr>
            <w:r w:rsidRPr="00170FD7">
              <w:rPr>
                <w:color w:val="000000"/>
              </w:rPr>
              <w:t>02-28.06.2025; 04-27.08.2025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50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31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660092, г. Красноярск,  ул. Шевченко, 38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 xml:space="preserve">МБОУ СШ № 44 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660013, г. Красноярск,  ул. Энергетиков, 17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50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660031, г. Красноярск,  ул. Глинки, 2Б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53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660013, г. Красноярск, ул. Львовская, 43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64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660069, г. Красноярск,  ул. Московская, 2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65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660046, г. Красноярск,  ул. Аральская, 5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79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660068, г. Красноярск,  пер. Тихий, 18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130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r w:rsidRPr="00BF3C86">
              <w:t>МАОУ СШ № 89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660092, г. Красноярск, ул. Шевченко, 56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94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660037, г. Красноярск, ул. Московская, 20А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148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660124, г. Красноярск, ул. Борисевича, 23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275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315"/>
        </w:trPr>
        <w:tc>
          <w:tcPr>
            <w:tcW w:w="291" w:type="pct"/>
            <w:shd w:val="clear" w:color="auto" w:fill="auto"/>
            <w:noWrap/>
            <w:vAlign w:val="bottom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ИТОГО: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14253B" w:rsidRDefault="00374DCD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 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 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2750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50</w:t>
            </w:r>
          </w:p>
        </w:tc>
      </w:tr>
      <w:tr w:rsidR="00374DCD" w:rsidRPr="00BF3C86" w:rsidTr="00C0512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74DCD" w:rsidRPr="00BF3C86" w:rsidRDefault="00374DCD" w:rsidP="00BF3C86">
            <w:pPr>
              <w:spacing w:before="120" w:after="120"/>
              <w:jc w:val="center"/>
              <w:rPr>
                <w:b/>
                <w:color w:val="000000"/>
              </w:rPr>
            </w:pPr>
            <w:r w:rsidRPr="00BF3C86">
              <w:rPr>
                <w:b/>
                <w:color w:val="000000"/>
              </w:rPr>
              <w:t>Октябрьский район (2996 - 20 лагерей)</w:t>
            </w:r>
          </w:p>
        </w:tc>
      </w:tr>
      <w:tr w:rsidR="00374DCD" w:rsidRPr="00BF3C86" w:rsidTr="00154615">
        <w:trPr>
          <w:trHeight w:val="1005"/>
        </w:trPr>
        <w:tc>
          <w:tcPr>
            <w:tcW w:w="291" w:type="pct"/>
            <w:vMerge w:val="restart"/>
            <w:shd w:val="clear" w:color="000000" w:fill="FFFFFF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3" w:type="pct"/>
            <w:vMerge w:val="restart"/>
            <w:shd w:val="clear" w:color="000000" w:fill="FFFFFF"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673" w:type="pct"/>
            <w:gridSpan w:val="2"/>
            <w:vMerge w:val="restart"/>
            <w:shd w:val="clear" w:color="000000" w:fill="FFFFFF"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Адрес лагеря с дневным пребывание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Период работы лагеря с дневным пребыванием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 xml:space="preserve">Плановое количество обучающихся в лагере с дневным пребыванием </w:t>
            </w:r>
          </w:p>
        </w:tc>
      </w:tr>
      <w:tr w:rsidR="00374DCD" w:rsidRPr="00BF3C86" w:rsidTr="00623BCB">
        <w:trPr>
          <w:trHeight w:val="315"/>
        </w:trPr>
        <w:tc>
          <w:tcPr>
            <w:tcW w:w="291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август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КУГ № 1 – «Универс»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660000, </w:t>
            </w:r>
            <w:r w:rsidRPr="00BF3C86">
              <w:rPr>
                <w:color w:val="000000"/>
              </w:rPr>
              <w:t>г. Красноярск, ул. Корнеева, 50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Гимназия № 3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60028, </w:t>
            </w:r>
            <w:r w:rsidRPr="00BF3C86">
              <w:rPr>
                <w:color w:val="000000"/>
              </w:rPr>
              <w:t>г. Красноярск, ул. Новая Заря, 23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 xml:space="preserve">МАОУ «Гимназия № 13 Академ» 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660036, </w:t>
            </w:r>
            <w:r w:rsidRPr="00BF3C86">
              <w:rPr>
                <w:color w:val="000000"/>
              </w:rPr>
              <w:t>г. Красноярск, ул. Академгородок, 19 Г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202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4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 Лицей № 1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660130, </w:t>
            </w:r>
            <w:r w:rsidRPr="00BF3C86">
              <w:rPr>
                <w:color w:val="000000"/>
              </w:rPr>
              <w:t>г. Красноярск, ул. Гусарова, 56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330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5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Лицей № 8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660062, </w:t>
            </w:r>
            <w:r w:rsidRPr="00BF3C86">
              <w:rPr>
                <w:color w:val="000000"/>
              </w:rPr>
              <w:t>г. Красноярск, ул. Крупской, 10В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Лицей № 10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660113, </w:t>
            </w:r>
            <w:r w:rsidRPr="00BF3C86">
              <w:rPr>
                <w:color w:val="000000"/>
              </w:rPr>
              <w:t>г. Красноярск, ул. Карбышева, 1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162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7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3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660030, </w:t>
            </w:r>
            <w:r w:rsidRPr="00BF3C86">
              <w:rPr>
                <w:color w:val="000000"/>
              </w:rPr>
              <w:t>г. Красноярск, ул. Ботаническая, 22А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8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 xml:space="preserve">МБОУ СШ № 21 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085E0E">
            <w:r w:rsidRPr="00BF3C86">
              <w:t xml:space="preserve">660000, </w:t>
            </w:r>
            <w:r w:rsidRPr="00BF3C86">
              <w:rPr>
                <w:color w:val="000000"/>
              </w:rPr>
              <w:t xml:space="preserve">г. Красноярск, </w:t>
            </w:r>
            <w:r w:rsidR="00085E0E">
              <w:rPr>
                <w:color w:val="000000"/>
              </w:rPr>
              <w:t>пр. Свободный, 61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9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30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660011, </w:t>
            </w:r>
            <w:r w:rsidRPr="00BF3C86">
              <w:rPr>
                <w:color w:val="000000"/>
              </w:rPr>
              <w:t>г. Красноярск, ул. Лесная, 147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36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660100, </w:t>
            </w:r>
            <w:r w:rsidRPr="00BF3C86">
              <w:rPr>
                <w:color w:val="000000"/>
              </w:rPr>
              <w:t>г. Красноярск, ул.  Сопочная,40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39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660061, </w:t>
            </w:r>
            <w:r w:rsidRPr="00BF3C86">
              <w:rPr>
                <w:color w:val="000000"/>
              </w:rPr>
              <w:t>г. Красноярск, ул. Калинина, 67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80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72 им. М.Н. Толстихина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660041, </w:t>
            </w:r>
            <w:r w:rsidRPr="00BF3C86">
              <w:rPr>
                <w:color w:val="000000"/>
              </w:rPr>
              <w:t>г. Красноярск, ул. Курчатова, 7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132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13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73  им. Т.К. Кравцова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660058, </w:t>
            </w:r>
            <w:r w:rsidRPr="00BF3C86">
              <w:rPr>
                <w:color w:val="000000"/>
              </w:rPr>
              <w:t>г. Красноярск, ул. Мелькомбинатская, 2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1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14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 СШ № 82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A27CD7" w:rsidRPr="00BF3C86" w:rsidRDefault="00A27CD7" w:rsidP="00085E0E">
            <w:r w:rsidRPr="00085E0E">
              <w:rPr>
                <w:b/>
              </w:rPr>
              <w:t xml:space="preserve">на базе </w:t>
            </w:r>
            <w:r w:rsidRPr="00085E0E">
              <w:rPr>
                <w:b/>
                <w:color w:val="000000"/>
              </w:rPr>
              <w:t>МБОУ СШ № 21</w:t>
            </w:r>
            <w:r w:rsidRPr="00085E0E">
              <w:rPr>
                <w:color w:val="000000"/>
              </w:rPr>
              <w:t xml:space="preserve"> </w:t>
            </w:r>
            <w:r w:rsidRPr="00085E0E">
              <w:t xml:space="preserve"> 660000, </w:t>
            </w:r>
            <w:r w:rsidRPr="00085E0E">
              <w:rPr>
                <w:color w:val="000000"/>
              </w:rPr>
              <w:t xml:space="preserve">г. Красноярск, </w:t>
            </w:r>
            <w:r w:rsidR="00085E0E" w:rsidRPr="00085E0E">
              <w:rPr>
                <w:color w:val="000000"/>
              </w:rPr>
              <w:t>пр. Свободный, 61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45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84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660041, </w:t>
            </w:r>
            <w:r w:rsidRPr="00BF3C86">
              <w:rPr>
                <w:color w:val="000000"/>
              </w:rPr>
              <w:t>г. Красноярск, ул. Курчатова , 1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16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95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660115, </w:t>
            </w:r>
            <w:r w:rsidRPr="00BF3C86">
              <w:rPr>
                <w:color w:val="000000"/>
              </w:rPr>
              <w:t>г. Красноярск, ул. Юшкова, 38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99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660113, </w:t>
            </w:r>
            <w:r w:rsidRPr="00BF3C86">
              <w:rPr>
                <w:color w:val="000000"/>
              </w:rPr>
              <w:t>г. Красноярск, ул. Юшкова, 8А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181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18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133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660130, </w:t>
            </w:r>
            <w:r w:rsidRPr="00BF3C86">
              <w:rPr>
                <w:color w:val="000000"/>
              </w:rPr>
              <w:t>г. Красноярск, ул. Гусарова, 16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162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57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19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 xml:space="preserve">МАОУ СШ № 159 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>660061,</w:t>
            </w:r>
            <w:r w:rsidRPr="00BF3C86">
              <w:rPr>
                <w:color w:val="000000"/>
              </w:rPr>
              <w:t xml:space="preserve"> г. Красноярск, ул.  Калинина, 110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02-26.06.2025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275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90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20</w:t>
            </w:r>
          </w:p>
        </w:tc>
        <w:tc>
          <w:tcPr>
            <w:tcW w:w="126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 xml:space="preserve">МАОУ «Средняя школа-интернат №1 им.В.П. Синякова» 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BF3C86" w:rsidRDefault="00374DCD" w:rsidP="00BF3C86">
            <w:r w:rsidRPr="00BF3C86">
              <w:t xml:space="preserve">660100, </w:t>
            </w:r>
            <w:r w:rsidRPr="00BF3C86">
              <w:rPr>
                <w:color w:val="000000"/>
              </w:rPr>
              <w:t>г. Красноярск, ул. Пастеровская,25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02.06.2025- 01.07.2025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315"/>
        </w:trPr>
        <w:tc>
          <w:tcPr>
            <w:tcW w:w="291" w:type="pct"/>
            <w:shd w:val="clear" w:color="000000" w:fill="FFFFFF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ИТОГО:</w:t>
            </w:r>
          </w:p>
        </w:tc>
        <w:tc>
          <w:tcPr>
            <w:tcW w:w="1673" w:type="pct"/>
            <w:gridSpan w:val="2"/>
            <w:shd w:val="clear" w:color="000000" w:fill="FFFFFF"/>
            <w:hideMark/>
          </w:tcPr>
          <w:p w:rsidR="00374DCD" w:rsidRPr="0014253B" w:rsidRDefault="00374DCD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 </w:t>
            </w:r>
          </w:p>
        </w:tc>
        <w:tc>
          <w:tcPr>
            <w:tcW w:w="873" w:type="pct"/>
            <w:shd w:val="clear" w:color="000000" w:fill="FFFFFF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 </w:t>
            </w:r>
          </w:p>
        </w:tc>
        <w:tc>
          <w:tcPr>
            <w:tcW w:w="515" w:type="pct"/>
            <w:shd w:val="clear" w:color="000000" w:fill="FFFFFF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2996</w:t>
            </w:r>
          </w:p>
        </w:tc>
        <w:tc>
          <w:tcPr>
            <w:tcW w:w="385" w:type="pct"/>
            <w:shd w:val="clear" w:color="000000" w:fill="FFFFFF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0</w:t>
            </w:r>
          </w:p>
        </w:tc>
      </w:tr>
      <w:tr w:rsidR="00374DCD" w:rsidRPr="00BF3C86" w:rsidTr="00C0512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74DCD" w:rsidRPr="00BF3C86" w:rsidRDefault="00374DCD" w:rsidP="00BF3C86">
            <w:pPr>
              <w:spacing w:before="120" w:after="120"/>
              <w:jc w:val="center"/>
              <w:rPr>
                <w:b/>
                <w:color w:val="000000"/>
              </w:rPr>
            </w:pPr>
            <w:r w:rsidRPr="00BF3C86">
              <w:rPr>
                <w:b/>
                <w:color w:val="000000"/>
              </w:rPr>
              <w:t>Свердловский район (2085 - 11 лагерей)</w:t>
            </w:r>
          </w:p>
        </w:tc>
      </w:tr>
      <w:tr w:rsidR="00374DCD" w:rsidRPr="00BF3C86" w:rsidTr="00154615">
        <w:trPr>
          <w:trHeight w:val="1005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673" w:type="pct"/>
            <w:gridSpan w:val="2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Адрес лагеря с дневным пребыванием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Период работы лагеря с дневным пребыванием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 xml:space="preserve">Плановое количество обучающихся в лагере с дневным пребыванием </w:t>
            </w:r>
          </w:p>
        </w:tc>
      </w:tr>
      <w:tr w:rsidR="00374DCD" w:rsidRPr="00BF3C86" w:rsidTr="00623BCB">
        <w:trPr>
          <w:trHeight w:val="315"/>
        </w:trPr>
        <w:tc>
          <w:tcPr>
            <w:tcW w:w="291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август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6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660016, г. Красноярск, ул. Семафорная, 227А</w:t>
            </w:r>
          </w:p>
        </w:tc>
        <w:tc>
          <w:tcPr>
            <w:tcW w:w="873" w:type="pct"/>
            <w:vMerge w:val="restar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280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vMerge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660016, г. Красноярск, ул. Александра Матросова, 12В</w:t>
            </w:r>
          </w:p>
        </w:tc>
        <w:tc>
          <w:tcPr>
            <w:tcW w:w="873" w:type="pct"/>
            <w:vMerge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</w:p>
        </w:tc>
        <w:tc>
          <w:tcPr>
            <w:tcW w:w="385" w:type="pct"/>
            <w:vMerge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</w:p>
        </w:tc>
      </w:tr>
      <w:tr w:rsidR="00374DCD" w:rsidRPr="00BF3C86" w:rsidTr="00623BCB">
        <w:trPr>
          <w:trHeight w:val="915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Лицей №9 «Лидер» им. А. М. Клешко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660093, г. Красноярск, ул. Семафорная 247а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165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Гимназия № 14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660078, г. Красноярск, пер. Медицинский, 27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</w:t>
            </w:r>
            <w:r>
              <w:rPr>
                <w:color w:val="000000"/>
              </w:rPr>
              <w:t xml:space="preserve"> </w:t>
            </w:r>
            <w:r w:rsidRPr="00BF3C86">
              <w:rPr>
                <w:color w:val="000000"/>
              </w:rPr>
              <w:t>17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660064, г. Красноярск, ул. Кольцевая,3А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23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660078, г. Красноярск, ул. Парашютная,8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140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</w:t>
            </w:r>
            <w:r>
              <w:rPr>
                <w:color w:val="000000"/>
              </w:rPr>
              <w:t xml:space="preserve"> </w:t>
            </w:r>
            <w:r w:rsidRPr="00BF3C86">
              <w:rPr>
                <w:color w:val="000000"/>
              </w:rPr>
              <w:t>34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660006, г. Красноярск, ул. Ключевская 61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</w:t>
            </w:r>
            <w:r>
              <w:rPr>
                <w:color w:val="000000"/>
              </w:rPr>
              <w:t xml:space="preserve"> </w:t>
            </w:r>
            <w:r w:rsidRPr="00BF3C86">
              <w:rPr>
                <w:color w:val="000000"/>
              </w:rPr>
              <w:t>45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660012, г. Красноярск, Ул. Семафорная 195/197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62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660042, г. Красноярск, ул. 60 лет Октября, 21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76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660079, г. Красноярск, Ул.60 лет Октября ,82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93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660010, г. Красноярск, ул. Побежимова, д. 46а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130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600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</w:t>
            </w:r>
            <w:r>
              <w:rPr>
                <w:color w:val="000000"/>
              </w:rPr>
              <w:t xml:space="preserve"> </w:t>
            </w:r>
            <w:r w:rsidRPr="00BF3C86">
              <w:rPr>
                <w:color w:val="000000"/>
              </w:rPr>
              <w:t>158 «Грани»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BF3C86" w:rsidRDefault="00374DCD" w:rsidP="00BF3C86">
            <w:pPr>
              <w:rPr>
                <w:color w:val="000000"/>
              </w:rPr>
            </w:pPr>
            <w:r w:rsidRPr="00BF3C86">
              <w:rPr>
                <w:color w:val="000000"/>
              </w:rPr>
              <w:t>660012, г. Красноярск, ул. Складская, 32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02-27.06.2025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374DCD" w:rsidRPr="00BF3C86" w:rsidTr="00623BCB">
        <w:trPr>
          <w:trHeight w:val="315"/>
        </w:trPr>
        <w:tc>
          <w:tcPr>
            <w:tcW w:w="291" w:type="pct"/>
            <w:shd w:val="clear" w:color="auto" w:fill="auto"/>
            <w:vAlign w:val="center"/>
            <w:hideMark/>
          </w:tcPr>
          <w:p w:rsidR="00374DCD" w:rsidRPr="00BF3C86" w:rsidRDefault="00374DCD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 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ИТОГО:</w:t>
            </w:r>
          </w:p>
        </w:tc>
        <w:tc>
          <w:tcPr>
            <w:tcW w:w="1673" w:type="pct"/>
            <w:gridSpan w:val="2"/>
            <w:shd w:val="clear" w:color="auto" w:fill="auto"/>
            <w:hideMark/>
          </w:tcPr>
          <w:p w:rsidR="00374DCD" w:rsidRPr="0014253B" w:rsidRDefault="00374DCD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 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 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2085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14253B" w:rsidRDefault="00374DCD" w:rsidP="00BF3C86">
            <w:pPr>
              <w:jc w:val="center"/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0</w:t>
            </w:r>
          </w:p>
        </w:tc>
      </w:tr>
      <w:tr w:rsidR="00374DCD" w:rsidRPr="00BF3C86" w:rsidTr="00C05121">
        <w:trPr>
          <w:trHeight w:val="315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:rsidR="00374DCD" w:rsidRPr="00BF3C86" w:rsidRDefault="00374DCD" w:rsidP="00BF3C86">
            <w:pPr>
              <w:spacing w:before="120" w:after="120"/>
              <w:jc w:val="center"/>
              <w:rPr>
                <w:b/>
                <w:color w:val="000000"/>
              </w:rPr>
            </w:pPr>
            <w:r w:rsidRPr="00BF3C86">
              <w:rPr>
                <w:b/>
                <w:color w:val="000000"/>
              </w:rPr>
              <w:t>Советский район (5375 - 32 лагеря)</w:t>
            </w:r>
          </w:p>
        </w:tc>
      </w:tr>
      <w:tr w:rsidR="00374DCD" w:rsidRPr="00BF3C86" w:rsidTr="00623BCB">
        <w:trPr>
          <w:trHeight w:val="1005"/>
        </w:trPr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 xml:space="preserve">Наименование ОУ </w:t>
            </w:r>
          </w:p>
        </w:tc>
        <w:tc>
          <w:tcPr>
            <w:tcW w:w="1599" w:type="pct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Адрес лагеря с дневным пребыванием детей</w:t>
            </w:r>
          </w:p>
        </w:tc>
        <w:tc>
          <w:tcPr>
            <w:tcW w:w="947" w:type="pct"/>
            <w:gridSpan w:val="2"/>
            <w:vMerge w:val="restar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Период работы лагеря с дневным пребыванием детей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 xml:space="preserve">Плановое количество обучающихся в лагере с дневным пребыванием </w:t>
            </w:r>
          </w:p>
        </w:tc>
      </w:tr>
      <w:tr w:rsidR="00374DCD" w:rsidRPr="00BF3C86" w:rsidTr="00623BCB">
        <w:trPr>
          <w:trHeight w:val="315"/>
        </w:trPr>
        <w:tc>
          <w:tcPr>
            <w:tcW w:w="291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9" w:type="pct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pct"/>
            <w:gridSpan w:val="2"/>
            <w:vMerge/>
            <w:vAlign w:val="center"/>
            <w:hideMark/>
          </w:tcPr>
          <w:p w:rsidR="00374DCD" w:rsidRPr="002653B8" w:rsidRDefault="00374DCD" w:rsidP="00BF3C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74DCD" w:rsidRPr="002653B8" w:rsidRDefault="00374DCD" w:rsidP="00BF3C86">
            <w:pPr>
              <w:jc w:val="center"/>
              <w:rPr>
                <w:color w:val="000000"/>
                <w:sz w:val="20"/>
                <w:szCs w:val="20"/>
              </w:rPr>
            </w:pPr>
            <w:r w:rsidRPr="002653B8">
              <w:rPr>
                <w:color w:val="000000"/>
                <w:sz w:val="20"/>
                <w:szCs w:val="20"/>
              </w:rPr>
              <w:t>август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660005, г. Красноярск, ул.  Краснодарская, 7Б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140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2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660055, г. Красноярск, ул.  Джамбульская, 17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5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660005, г. Красноярск, ул.  Краснодарская, 5Б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7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660112, г. Красноярск, пр. Металлургов, 20Б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18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660118, г. Красноярск, ул. Урванцева, 10А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24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660125, г. Красноярск, пер. Светлогорский, 7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56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660111, г. Красноярск, пр. Ульяновский, 34А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66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660022, г. Красноярск, ул. П. Железняка, 16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69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660127, г. Красноярск, ул. Шумяцкого, 3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85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A27CD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на </w:t>
            </w:r>
            <w:r w:rsidR="000D2ECC" w:rsidRPr="000D2ECC">
              <w:rPr>
                <w:b/>
                <w:color w:val="000000"/>
              </w:rPr>
              <w:t>базе МАОУ СШ № 108</w:t>
            </w:r>
            <w:r w:rsidR="000D2ECC" w:rsidRPr="000D2ECC">
              <w:rPr>
                <w:color w:val="000000"/>
              </w:rPr>
              <w:br/>
              <w:t>660111, г. Красноярск,  ул. Тельмана, 13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91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660073, г. Красноярск, ул. Устиновича, 40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МБОУ СШ № 98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660112, г. Красноярск,  пр. Металлургов, 14А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108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 xml:space="preserve">660111, г. Красноярск,  ул. Тельмана, 13 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115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660119, г. Красноярск, ул. Петрушина, 2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140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121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660133, г. Красноярск, ул. С. Лазо, 32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129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660131, г. Красноярск, ул. Воронова, 18А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110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134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b/>
                <w:color w:val="000000"/>
              </w:rPr>
              <w:t>на базе МАОУ СШ № 160</w:t>
            </w:r>
            <w:r w:rsidRPr="000D2ECC">
              <w:rPr>
                <w:b/>
                <w:color w:val="000000"/>
              </w:rPr>
              <w:br/>
            </w:r>
            <w:r w:rsidRPr="000D2ECC">
              <w:rPr>
                <w:color w:val="000000"/>
              </w:rPr>
              <w:t>660132, г. Красноярск, ул. 60 лет Образования СССР, 30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108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139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660119, г. Красноярск, пр. Солнечный, 9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140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141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660131, г. Красноярск, ул. Воронова, 18Г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120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143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660125, г. Красноярск, ул. Урванцева, 26А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280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144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b/>
                <w:color w:val="000000"/>
              </w:rPr>
              <w:t>на базе МАОУ СШ № 139</w:t>
            </w:r>
            <w:r w:rsidRPr="000D2ECC">
              <w:rPr>
                <w:color w:val="000000"/>
              </w:rPr>
              <w:br/>
              <w:t>660119, г. Красноярск, пр. Солнечный, 9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145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660077, г. Красноярск, ул. 78 Добровольческой бригады, 1А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225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23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147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660127, г. Красноярск, ул. М. Залки, 4А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130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24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149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660077, г. Красноярск, ул. Весны, 9А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25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150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660077, г. Красноярск, ул. Алексеева, 95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26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151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660118, г. Красноярск, ул. Алексеева, 22Д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250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27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152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660118, г. Красноярск, ул. Ястынская, 9Д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280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28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154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660098, г. Красноярск, ул. Молокова, 6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275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29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156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660132, г. Красноярск, ул. Светлова, 36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30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157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660077, г. Красноярск, ул. П. Ломако, 4А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275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31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160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>660132, г. Красноярск, ул. 60 лет Образования СССР, 30А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160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0D2ECC">
        <w:trPr>
          <w:trHeight w:val="20"/>
        </w:trPr>
        <w:tc>
          <w:tcPr>
            <w:tcW w:w="291" w:type="pct"/>
            <w:shd w:val="clear" w:color="000000" w:fill="FFFFFF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32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BF3C86" w:rsidRDefault="000D2ECC" w:rsidP="0014253B">
            <w:pPr>
              <w:rPr>
                <w:color w:val="000000"/>
              </w:rPr>
            </w:pPr>
            <w:r w:rsidRPr="00BF3C86">
              <w:rPr>
                <w:color w:val="000000"/>
              </w:rPr>
              <w:t>МАОУ СШ № 161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0D2ECC" w:rsidRDefault="000D2ECC">
            <w:pPr>
              <w:rPr>
                <w:color w:val="000000"/>
              </w:rPr>
            </w:pPr>
            <w:r w:rsidRPr="000D2ECC">
              <w:rPr>
                <w:color w:val="000000"/>
              </w:rPr>
              <w:t xml:space="preserve">660125, г.. Красноярск, ул. Светлогорская, 9а 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02-28.06.2025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100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color w:val="000000"/>
              </w:rPr>
            </w:pPr>
            <w:r w:rsidRPr="00BF3C86">
              <w:rPr>
                <w:color w:val="000000"/>
              </w:rPr>
              <w:t>0</w:t>
            </w:r>
          </w:p>
        </w:tc>
      </w:tr>
      <w:tr w:rsidR="000D2ECC" w:rsidRPr="00BF3C86" w:rsidTr="00623BCB">
        <w:trPr>
          <w:trHeight w:val="375"/>
        </w:trPr>
        <w:tc>
          <w:tcPr>
            <w:tcW w:w="291" w:type="pct"/>
            <w:shd w:val="clear" w:color="auto" w:fill="auto"/>
            <w:vAlign w:val="center"/>
            <w:hideMark/>
          </w:tcPr>
          <w:p w:rsidR="000D2ECC" w:rsidRPr="00BF3C86" w:rsidRDefault="000D2ECC" w:rsidP="00BF3C8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:rsidR="000D2ECC" w:rsidRPr="0014253B" w:rsidRDefault="000D2ECC" w:rsidP="00BF3C86">
            <w:pPr>
              <w:rPr>
                <w:b/>
                <w:color w:val="000000"/>
              </w:rPr>
            </w:pPr>
            <w:r w:rsidRPr="0014253B">
              <w:rPr>
                <w:b/>
                <w:color w:val="000000"/>
              </w:rPr>
              <w:t>ИТОГО:</w:t>
            </w:r>
          </w:p>
        </w:tc>
        <w:tc>
          <w:tcPr>
            <w:tcW w:w="1599" w:type="pct"/>
            <w:shd w:val="clear" w:color="auto" w:fill="auto"/>
            <w:hideMark/>
          </w:tcPr>
          <w:p w:rsidR="000D2ECC" w:rsidRPr="0014253B" w:rsidRDefault="000D2ECC" w:rsidP="00BF3C86">
            <w:pPr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 </w:t>
            </w:r>
          </w:p>
        </w:tc>
        <w:tc>
          <w:tcPr>
            <w:tcW w:w="947" w:type="pct"/>
            <w:gridSpan w:val="2"/>
            <w:shd w:val="clear" w:color="auto" w:fill="auto"/>
            <w:vAlign w:val="center"/>
            <w:hideMark/>
          </w:tcPr>
          <w:p w:rsidR="000D2ECC" w:rsidRPr="0014253B" w:rsidRDefault="000D2ECC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 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0D2ECC" w:rsidRPr="0014253B" w:rsidRDefault="000D2ECC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5375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0D2ECC" w:rsidRPr="0014253B" w:rsidRDefault="000D2ECC" w:rsidP="00BF3C86">
            <w:pPr>
              <w:jc w:val="center"/>
              <w:rPr>
                <w:b/>
                <w:bCs/>
                <w:color w:val="000000"/>
              </w:rPr>
            </w:pPr>
            <w:r w:rsidRPr="0014253B">
              <w:rPr>
                <w:b/>
                <w:bCs/>
                <w:color w:val="000000"/>
              </w:rPr>
              <w:t>0</w:t>
            </w:r>
          </w:p>
        </w:tc>
      </w:tr>
      <w:tr w:rsidR="000D2ECC" w:rsidRPr="00BF3C86" w:rsidTr="00623BCB">
        <w:trPr>
          <w:trHeight w:val="375"/>
        </w:trPr>
        <w:tc>
          <w:tcPr>
            <w:tcW w:w="291" w:type="pct"/>
            <w:shd w:val="clear" w:color="auto" w:fill="auto"/>
            <w:vAlign w:val="center"/>
          </w:tcPr>
          <w:p w:rsidR="000D2ECC" w:rsidRPr="00BF3C86" w:rsidRDefault="000D2ECC" w:rsidP="00BF3C8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0D2ECC" w:rsidRPr="0014253B" w:rsidRDefault="000D2ECC" w:rsidP="00154615">
            <w:pPr>
              <w:rPr>
                <w:b/>
                <w:bCs/>
                <w:color w:val="000000"/>
              </w:rPr>
            </w:pPr>
            <w:r w:rsidRPr="0014253B">
              <w:rPr>
                <w:b/>
                <w:color w:val="000000"/>
              </w:rPr>
              <w:t>ИТОГО ПО ГОРОДУ:</w:t>
            </w:r>
          </w:p>
        </w:tc>
        <w:tc>
          <w:tcPr>
            <w:tcW w:w="900" w:type="pct"/>
            <w:gridSpan w:val="2"/>
            <w:shd w:val="clear" w:color="auto" w:fill="auto"/>
            <w:vAlign w:val="center"/>
          </w:tcPr>
          <w:p w:rsidR="000D2ECC" w:rsidRPr="0014253B" w:rsidRDefault="000D2ECC" w:rsidP="00BF3C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18100</w:t>
            </w:r>
          </w:p>
        </w:tc>
      </w:tr>
    </w:tbl>
    <w:p w:rsidR="00BF3C86" w:rsidRDefault="00BF3C86" w:rsidP="00D56513">
      <w:pPr>
        <w:jc w:val="center"/>
        <w:rPr>
          <w:b/>
          <w:sz w:val="28"/>
          <w:szCs w:val="28"/>
        </w:rPr>
      </w:pPr>
    </w:p>
    <w:sectPr w:rsidR="00BF3C86" w:rsidSect="004A4EBA">
      <w:footerReference w:type="default" r:id="rId11"/>
      <w:pgSz w:w="11906" w:h="16838"/>
      <w:pgMar w:top="567" w:right="567" w:bottom="56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89" w:rsidRDefault="00A63889" w:rsidP="004A4EBA">
      <w:r>
        <w:separator/>
      </w:r>
    </w:p>
  </w:endnote>
  <w:endnote w:type="continuationSeparator" w:id="0">
    <w:p w:rsidR="00A63889" w:rsidRDefault="00A63889" w:rsidP="004A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519950"/>
      <w:docPartObj>
        <w:docPartGallery w:val="Page Numbers (Bottom of Page)"/>
        <w:docPartUnique/>
      </w:docPartObj>
    </w:sdtPr>
    <w:sdtEndPr/>
    <w:sdtContent>
      <w:p w:rsidR="00085E0E" w:rsidRDefault="00085E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2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89" w:rsidRDefault="00A63889" w:rsidP="004A4EBA">
      <w:r>
        <w:separator/>
      </w:r>
    </w:p>
  </w:footnote>
  <w:footnote w:type="continuationSeparator" w:id="0">
    <w:p w:rsidR="00A63889" w:rsidRDefault="00A63889" w:rsidP="004A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>
    <w:nsid w:val="13B95F70"/>
    <w:multiLevelType w:val="hybridMultilevel"/>
    <w:tmpl w:val="2FEE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C3776"/>
    <w:multiLevelType w:val="hybridMultilevel"/>
    <w:tmpl w:val="1FE64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5860F8"/>
    <w:multiLevelType w:val="hybridMultilevel"/>
    <w:tmpl w:val="ED42B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E766DD"/>
    <w:multiLevelType w:val="hybridMultilevel"/>
    <w:tmpl w:val="A1388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C4054"/>
    <w:multiLevelType w:val="hybridMultilevel"/>
    <w:tmpl w:val="1FE64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793B67"/>
    <w:multiLevelType w:val="hybridMultilevel"/>
    <w:tmpl w:val="5FA0F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B37CC9"/>
    <w:multiLevelType w:val="hybridMultilevel"/>
    <w:tmpl w:val="F7DAF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4149F"/>
    <w:multiLevelType w:val="hybridMultilevel"/>
    <w:tmpl w:val="90441CD2"/>
    <w:lvl w:ilvl="0" w:tplc="21924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21D86"/>
    <w:multiLevelType w:val="hybridMultilevel"/>
    <w:tmpl w:val="B9E07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9D69D3"/>
    <w:multiLevelType w:val="hybridMultilevel"/>
    <w:tmpl w:val="2D5A5C98"/>
    <w:lvl w:ilvl="0" w:tplc="CA581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758550DC"/>
    <w:multiLevelType w:val="hybridMultilevel"/>
    <w:tmpl w:val="E202F818"/>
    <w:lvl w:ilvl="0" w:tplc="FAB6A148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4"/>
  </w:num>
  <w:num w:numId="5">
    <w:abstractNumId w:val="17"/>
  </w:num>
  <w:num w:numId="6">
    <w:abstractNumId w:val="10"/>
  </w:num>
  <w:num w:numId="7">
    <w:abstractNumId w:val="13"/>
  </w:num>
  <w:num w:numId="8">
    <w:abstractNumId w:val="19"/>
  </w:num>
  <w:num w:numId="9">
    <w:abstractNumId w:val="9"/>
  </w:num>
  <w:num w:numId="10">
    <w:abstractNumId w:val="15"/>
  </w:num>
  <w:num w:numId="1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64"/>
    <w:rsid w:val="0000155A"/>
    <w:rsid w:val="00002989"/>
    <w:rsid w:val="00007825"/>
    <w:rsid w:val="00011DFB"/>
    <w:rsid w:val="00012F64"/>
    <w:rsid w:val="0001425D"/>
    <w:rsid w:val="00020843"/>
    <w:rsid w:val="00023F1C"/>
    <w:rsid w:val="0002497C"/>
    <w:rsid w:val="00025C76"/>
    <w:rsid w:val="00030DA9"/>
    <w:rsid w:val="0003301F"/>
    <w:rsid w:val="000348AA"/>
    <w:rsid w:val="00035F06"/>
    <w:rsid w:val="000368C6"/>
    <w:rsid w:val="00053CD6"/>
    <w:rsid w:val="000551A7"/>
    <w:rsid w:val="00056E18"/>
    <w:rsid w:val="000662B7"/>
    <w:rsid w:val="00066ACB"/>
    <w:rsid w:val="00070DFC"/>
    <w:rsid w:val="00071D68"/>
    <w:rsid w:val="000730DD"/>
    <w:rsid w:val="0008504F"/>
    <w:rsid w:val="00085C21"/>
    <w:rsid w:val="00085E0E"/>
    <w:rsid w:val="000868BA"/>
    <w:rsid w:val="000878E5"/>
    <w:rsid w:val="0009248F"/>
    <w:rsid w:val="00093718"/>
    <w:rsid w:val="0009518B"/>
    <w:rsid w:val="000A1122"/>
    <w:rsid w:val="000A1C8A"/>
    <w:rsid w:val="000A3365"/>
    <w:rsid w:val="000A516E"/>
    <w:rsid w:val="000A75B8"/>
    <w:rsid w:val="000A77B6"/>
    <w:rsid w:val="000B258E"/>
    <w:rsid w:val="000B7220"/>
    <w:rsid w:val="000B7C05"/>
    <w:rsid w:val="000B7FAB"/>
    <w:rsid w:val="000C179F"/>
    <w:rsid w:val="000C1858"/>
    <w:rsid w:val="000C38CC"/>
    <w:rsid w:val="000C3B6A"/>
    <w:rsid w:val="000C4E68"/>
    <w:rsid w:val="000D02F7"/>
    <w:rsid w:val="000D0332"/>
    <w:rsid w:val="000D20C3"/>
    <w:rsid w:val="000D2ECC"/>
    <w:rsid w:val="000E0CDD"/>
    <w:rsid w:val="000F0E29"/>
    <w:rsid w:val="000F3BAA"/>
    <w:rsid w:val="00102FB5"/>
    <w:rsid w:val="0010476D"/>
    <w:rsid w:val="001062CE"/>
    <w:rsid w:val="00115635"/>
    <w:rsid w:val="00120F1F"/>
    <w:rsid w:val="0012378F"/>
    <w:rsid w:val="0012484C"/>
    <w:rsid w:val="00127D9C"/>
    <w:rsid w:val="00130CB5"/>
    <w:rsid w:val="0014253B"/>
    <w:rsid w:val="00147AF0"/>
    <w:rsid w:val="00151910"/>
    <w:rsid w:val="00154615"/>
    <w:rsid w:val="0016056D"/>
    <w:rsid w:val="00161FA4"/>
    <w:rsid w:val="0016663F"/>
    <w:rsid w:val="0016755C"/>
    <w:rsid w:val="00170FD7"/>
    <w:rsid w:val="001729CF"/>
    <w:rsid w:val="001739E8"/>
    <w:rsid w:val="00180EEE"/>
    <w:rsid w:val="0018249A"/>
    <w:rsid w:val="00182B62"/>
    <w:rsid w:val="001850DF"/>
    <w:rsid w:val="00186326"/>
    <w:rsid w:val="00195C69"/>
    <w:rsid w:val="001A0397"/>
    <w:rsid w:val="001A6EAA"/>
    <w:rsid w:val="001B07D9"/>
    <w:rsid w:val="001B1DEE"/>
    <w:rsid w:val="001B1ECE"/>
    <w:rsid w:val="001B39D3"/>
    <w:rsid w:val="001B4ED7"/>
    <w:rsid w:val="001C032D"/>
    <w:rsid w:val="001C0607"/>
    <w:rsid w:val="001C1785"/>
    <w:rsid w:val="001C2745"/>
    <w:rsid w:val="001C3C40"/>
    <w:rsid w:val="001C58EE"/>
    <w:rsid w:val="001C7AE8"/>
    <w:rsid w:val="001D1E79"/>
    <w:rsid w:val="001D5E19"/>
    <w:rsid w:val="001E3534"/>
    <w:rsid w:val="001E37CD"/>
    <w:rsid w:val="001E3A33"/>
    <w:rsid w:val="001E4821"/>
    <w:rsid w:val="001E541B"/>
    <w:rsid w:val="001E73CB"/>
    <w:rsid w:val="001F1359"/>
    <w:rsid w:val="001F3356"/>
    <w:rsid w:val="001F42B9"/>
    <w:rsid w:val="001F5747"/>
    <w:rsid w:val="001F68EF"/>
    <w:rsid w:val="002000B8"/>
    <w:rsid w:val="00202982"/>
    <w:rsid w:val="0020457B"/>
    <w:rsid w:val="00206DBE"/>
    <w:rsid w:val="0020709F"/>
    <w:rsid w:val="00207841"/>
    <w:rsid w:val="002263B6"/>
    <w:rsid w:val="00226928"/>
    <w:rsid w:val="00237866"/>
    <w:rsid w:val="00247616"/>
    <w:rsid w:val="00255C1F"/>
    <w:rsid w:val="00257AB5"/>
    <w:rsid w:val="00262C3B"/>
    <w:rsid w:val="002653B8"/>
    <w:rsid w:val="002666A6"/>
    <w:rsid w:val="00270B9B"/>
    <w:rsid w:val="00271978"/>
    <w:rsid w:val="00273CA8"/>
    <w:rsid w:val="002779FD"/>
    <w:rsid w:val="00280737"/>
    <w:rsid w:val="00282240"/>
    <w:rsid w:val="00282F9B"/>
    <w:rsid w:val="00290803"/>
    <w:rsid w:val="00290CF5"/>
    <w:rsid w:val="00291A2E"/>
    <w:rsid w:val="00293363"/>
    <w:rsid w:val="002A1006"/>
    <w:rsid w:val="002A7D12"/>
    <w:rsid w:val="002B053C"/>
    <w:rsid w:val="002B0856"/>
    <w:rsid w:val="002B3A94"/>
    <w:rsid w:val="002C3A2F"/>
    <w:rsid w:val="002D1C81"/>
    <w:rsid w:val="002D1FBA"/>
    <w:rsid w:val="002D43BD"/>
    <w:rsid w:val="002D4849"/>
    <w:rsid w:val="002D6E07"/>
    <w:rsid w:val="002E26AE"/>
    <w:rsid w:val="002E548D"/>
    <w:rsid w:val="002E55EE"/>
    <w:rsid w:val="002E6F05"/>
    <w:rsid w:val="002E72D0"/>
    <w:rsid w:val="002F30B7"/>
    <w:rsid w:val="002F3B31"/>
    <w:rsid w:val="002F63EB"/>
    <w:rsid w:val="002F7886"/>
    <w:rsid w:val="00305D4E"/>
    <w:rsid w:val="00306365"/>
    <w:rsid w:val="00306CEE"/>
    <w:rsid w:val="0031242F"/>
    <w:rsid w:val="00313B91"/>
    <w:rsid w:val="00320A44"/>
    <w:rsid w:val="003215FB"/>
    <w:rsid w:val="003256A8"/>
    <w:rsid w:val="00331CC9"/>
    <w:rsid w:val="00331D60"/>
    <w:rsid w:val="0034187D"/>
    <w:rsid w:val="00346104"/>
    <w:rsid w:val="00355E05"/>
    <w:rsid w:val="00360C6D"/>
    <w:rsid w:val="003721CC"/>
    <w:rsid w:val="0037363B"/>
    <w:rsid w:val="00374DCD"/>
    <w:rsid w:val="003773B1"/>
    <w:rsid w:val="00382040"/>
    <w:rsid w:val="00382635"/>
    <w:rsid w:val="00384049"/>
    <w:rsid w:val="00385817"/>
    <w:rsid w:val="003906D6"/>
    <w:rsid w:val="00393D57"/>
    <w:rsid w:val="00393E21"/>
    <w:rsid w:val="003942D2"/>
    <w:rsid w:val="003A0A10"/>
    <w:rsid w:val="003A11AA"/>
    <w:rsid w:val="003A234B"/>
    <w:rsid w:val="003A40E0"/>
    <w:rsid w:val="003A5648"/>
    <w:rsid w:val="003A58B0"/>
    <w:rsid w:val="003B2D33"/>
    <w:rsid w:val="003B454C"/>
    <w:rsid w:val="003B46AA"/>
    <w:rsid w:val="003B72B6"/>
    <w:rsid w:val="003C26C4"/>
    <w:rsid w:val="003C616C"/>
    <w:rsid w:val="003D0431"/>
    <w:rsid w:val="003D1996"/>
    <w:rsid w:val="003D3ECA"/>
    <w:rsid w:val="003D4A72"/>
    <w:rsid w:val="003D68B4"/>
    <w:rsid w:val="003D77EE"/>
    <w:rsid w:val="003D7873"/>
    <w:rsid w:val="003E33A5"/>
    <w:rsid w:val="003E4A53"/>
    <w:rsid w:val="003F590A"/>
    <w:rsid w:val="003F79AD"/>
    <w:rsid w:val="00401302"/>
    <w:rsid w:val="00403000"/>
    <w:rsid w:val="00403D9A"/>
    <w:rsid w:val="004046C4"/>
    <w:rsid w:val="00414E19"/>
    <w:rsid w:val="00415942"/>
    <w:rsid w:val="00416852"/>
    <w:rsid w:val="00422FBB"/>
    <w:rsid w:val="00423C7D"/>
    <w:rsid w:val="0042494B"/>
    <w:rsid w:val="004264ED"/>
    <w:rsid w:val="004274FD"/>
    <w:rsid w:val="00432B60"/>
    <w:rsid w:val="004335F4"/>
    <w:rsid w:val="0043793A"/>
    <w:rsid w:val="0044098D"/>
    <w:rsid w:val="00443E3B"/>
    <w:rsid w:val="00446517"/>
    <w:rsid w:val="00452B17"/>
    <w:rsid w:val="00462C7A"/>
    <w:rsid w:val="004639D9"/>
    <w:rsid w:val="00464647"/>
    <w:rsid w:val="00466AF0"/>
    <w:rsid w:val="004717F1"/>
    <w:rsid w:val="00472A6E"/>
    <w:rsid w:val="00483899"/>
    <w:rsid w:val="00487FDE"/>
    <w:rsid w:val="00491F28"/>
    <w:rsid w:val="00492D15"/>
    <w:rsid w:val="00493548"/>
    <w:rsid w:val="00495E90"/>
    <w:rsid w:val="004A046A"/>
    <w:rsid w:val="004A4EBA"/>
    <w:rsid w:val="004A778C"/>
    <w:rsid w:val="004B14EC"/>
    <w:rsid w:val="004B16D5"/>
    <w:rsid w:val="004B366C"/>
    <w:rsid w:val="004C470A"/>
    <w:rsid w:val="004C54F8"/>
    <w:rsid w:val="004D4593"/>
    <w:rsid w:val="004D4ED0"/>
    <w:rsid w:val="004E593D"/>
    <w:rsid w:val="004F2D8F"/>
    <w:rsid w:val="004F527E"/>
    <w:rsid w:val="00501B6C"/>
    <w:rsid w:val="0050674E"/>
    <w:rsid w:val="005076B3"/>
    <w:rsid w:val="00507A14"/>
    <w:rsid w:val="00512CD7"/>
    <w:rsid w:val="005167AB"/>
    <w:rsid w:val="0051764E"/>
    <w:rsid w:val="0052069B"/>
    <w:rsid w:val="005241C4"/>
    <w:rsid w:val="00527E64"/>
    <w:rsid w:val="005326EC"/>
    <w:rsid w:val="00533228"/>
    <w:rsid w:val="00540EDF"/>
    <w:rsid w:val="00545056"/>
    <w:rsid w:val="00546636"/>
    <w:rsid w:val="00552BA8"/>
    <w:rsid w:val="005532DC"/>
    <w:rsid w:val="00554A69"/>
    <w:rsid w:val="00560427"/>
    <w:rsid w:val="00561B72"/>
    <w:rsid w:val="0057068A"/>
    <w:rsid w:val="00571CF3"/>
    <w:rsid w:val="0057218D"/>
    <w:rsid w:val="00574FF6"/>
    <w:rsid w:val="00575684"/>
    <w:rsid w:val="00583BE1"/>
    <w:rsid w:val="00585468"/>
    <w:rsid w:val="00586820"/>
    <w:rsid w:val="00591258"/>
    <w:rsid w:val="005943B2"/>
    <w:rsid w:val="00597A65"/>
    <w:rsid w:val="005A1140"/>
    <w:rsid w:val="005A1431"/>
    <w:rsid w:val="005A3329"/>
    <w:rsid w:val="005A7736"/>
    <w:rsid w:val="005B1C39"/>
    <w:rsid w:val="005B4AE2"/>
    <w:rsid w:val="005C0A0C"/>
    <w:rsid w:val="005C209B"/>
    <w:rsid w:val="005C4DA1"/>
    <w:rsid w:val="005C6882"/>
    <w:rsid w:val="005C6DF8"/>
    <w:rsid w:val="005D0EA2"/>
    <w:rsid w:val="005D123B"/>
    <w:rsid w:val="005D136A"/>
    <w:rsid w:val="005D1F43"/>
    <w:rsid w:val="005D2F22"/>
    <w:rsid w:val="005E4798"/>
    <w:rsid w:val="005E61C4"/>
    <w:rsid w:val="005E6DEF"/>
    <w:rsid w:val="005F1361"/>
    <w:rsid w:val="005F4570"/>
    <w:rsid w:val="005F4802"/>
    <w:rsid w:val="005F7456"/>
    <w:rsid w:val="00600435"/>
    <w:rsid w:val="00601CF8"/>
    <w:rsid w:val="00602F61"/>
    <w:rsid w:val="00603B67"/>
    <w:rsid w:val="00604607"/>
    <w:rsid w:val="00605C5B"/>
    <w:rsid w:val="00606FAD"/>
    <w:rsid w:val="00611A31"/>
    <w:rsid w:val="00617EF8"/>
    <w:rsid w:val="00620F14"/>
    <w:rsid w:val="006213EF"/>
    <w:rsid w:val="00622B86"/>
    <w:rsid w:val="00623BCB"/>
    <w:rsid w:val="006241BD"/>
    <w:rsid w:val="00624B3F"/>
    <w:rsid w:val="00627670"/>
    <w:rsid w:val="0063087E"/>
    <w:rsid w:val="00631B1D"/>
    <w:rsid w:val="00634286"/>
    <w:rsid w:val="00636090"/>
    <w:rsid w:val="00637462"/>
    <w:rsid w:val="00640695"/>
    <w:rsid w:val="00643CB6"/>
    <w:rsid w:val="0064440A"/>
    <w:rsid w:val="00647C18"/>
    <w:rsid w:val="00647E21"/>
    <w:rsid w:val="00651F8A"/>
    <w:rsid w:val="0065221D"/>
    <w:rsid w:val="00654523"/>
    <w:rsid w:val="00660208"/>
    <w:rsid w:val="0066285C"/>
    <w:rsid w:val="006663C7"/>
    <w:rsid w:val="006819EF"/>
    <w:rsid w:val="006939E3"/>
    <w:rsid w:val="006948B2"/>
    <w:rsid w:val="00694AB5"/>
    <w:rsid w:val="00697AD4"/>
    <w:rsid w:val="006A0F0C"/>
    <w:rsid w:val="006A4950"/>
    <w:rsid w:val="006A5B7A"/>
    <w:rsid w:val="006A64A5"/>
    <w:rsid w:val="006B12B3"/>
    <w:rsid w:val="006B6FA3"/>
    <w:rsid w:val="006C3027"/>
    <w:rsid w:val="006C3908"/>
    <w:rsid w:val="006C4F29"/>
    <w:rsid w:val="006C69AA"/>
    <w:rsid w:val="006D0E3B"/>
    <w:rsid w:val="006D5C52"/>
    <w:rsid w:val="006D5C67"/>
    <w:rsid w:val="006D7C16"/>
    <w:rsid w:val="006E0B40"/>
    <w:rsid w:val="006E1C84"/>
    <w:rsid w:val="006E50B7"/>
    <w:rsid w:val="006E64FE"/>
    <w:rsid w:val="006F34AD"/>
    <w:rsid w:val="00702314"/>
    <w:rsid w:val="00705D61"/>
    <w:rsid w:val="0071231F"/>
    <w:rsid w:val="00716C72"/>
    <w:rsid w:val="007176BB"/>
    <w:rsid w:val="00720BBE"/>
    <w:rsid w:val="00723617"/>
    <w:rsid w:val="00723A84"/>
    <w:rsid w:val="00725015"/>
    <w:rsid w:val="00727941"/>
    <w:rsid w:val="00727B25"/>
    <w:rsid w:val="00727FDC"/>
    <w:rsid w:val="00732D31"/>
    <w:rsid w:val="00734506"/>
    <w:rsid w:val="0073716D"/>
    <w:rsid w:val="00741921"/>
    <w:rsid w:val="00746476"/>
    <w:rsid w:val="00746996"/>
    <w:rsid w:val="00750C77"/>
    <w:rsid w:val="00754336"/>
    <w:rsid w:val="00754DF8"/>
    <w:rsid w:val="007557C3"/>
    <w:rsid w:val="00755B82"/>
    <w:rsid w:val="00756FE6"/>
    <w:rsid w:val="00766A31"/>
    <w:rsid w:val="00770384"/>
    <w:rsid w:val="00770666"/>
    <w:rsid w:val="007708AC"/>
    <w:rsid w:val="007713A8"/>
    <w:rsid w:val="007719ED"/>
    <w:rsid w:val="007760B9"/>
    <w:rsid w:val="00783D95"/>
    <w:rsid w:val="00790C37"/>
    <w:rsid w:val="007929CD"/>
    <w:rsid w:val="0079454E"/>
    <w:rsid w:val="00797979"/>
    <w:rsid w:val="00797F3B"/>
    <w:rsid w:val="007A51F2"/>
    <w:rsid w:val="007A6B61"/>
    <w:rsid w:val="007B200A"/>
    <w:rsid w:val="007B21DB"/>
    <w:rsid w:val="007B4454"/>
    <w:rsid w:val="007B616A"/>
    <w:rsid w:val="007B667C"/>
    <w:rsid w:val="007B6F7A"/>
    <w:rsid w:val="007B7152"/>
    <w:rsid w:val="007D0AE0"/>
    <w:rsid w:val="007D1E1E"/>
    <w:rsid w:val="007D4798"/>
    <w:rsid w:val="007D6C48"/>
    <w:rsid w:val="007E08A1"/>
    <w:rsid w:val="007E60AF"/>
    <w:rsid w:val="007E6538"/>
    <w:rsid w:val="007E7A0F"/>
    <w:rsid w:val="007F2CCB"/>
    <w:rsid w:val="007F367E"/>
    <w:rsid w:val="00802367"/>
    <w:rsid w:val="008033E2"/>
    <w:rsid w:val="00803AE7"/>
    <w:rsid w:val="00803EB8"/>
    <w:rsid w:val="008126AA"/>
    <w:rsid w:val="008172ED"/>
    <w:rsid w:val="00827291"/>
    <w:rsid w:val="00830FD7"/>
    <w:rsid w:val="00833D11"/>
    <w:rsid w:val="00840F22"/>
    <w:rsid w:val="008410BD"/>
    <w:rsid w:val="008436ED"/>
    <w:rsid w:val="00844995"/>
    <w:rsid w:val="008508CC"/>
    <w:rsid w:val="0085117F"/>
    <w:rsid w:val="0085176C"/>
    <w:rsid w:val="00857C76"/>
    <w:rsid w:val="00863651"/>
    <w:rsid w:val="00865BB8"/>
    <w:rsid w:val="00871C3B"/>
    <w:rsid w:val="00874A3D"/>
    <w:rsid w:val="00880BDF"/>
    <w:rsid w:val="0088146B"/>
    <w:rsid w:val="00881AF8"/>
    <w:rsid w:val="008823FF"/>
    <w:rsid w:val="008825C9"/>
    <w:rsid w:val="008908F4"/>
    <w:rsid w:val="008931BB"/>
    <w:rsid w:val="0089635F"/>
    <w:rsid w:val="008B14FA"/>
    <w:rsid w:val="008D06CD"/>
    <w:rsid w:val="008D5AB5"/>
    <w:rsid w:val="008E4561"/>
    <w:rsid w:val="008F04B9"/>
    <w:rsid w:val="008F2EB4"/>
    <w:rsid w:val="008F3670"/>
    <w:rsid w:val="008F3DB4"/>
    <w:rsid w:val="008F57E8"/>
    <w:rsid w:val="008F5FD0"/>
    <w:rsid w:val="008F735F"/>
    <w:rsid w:val="00903484"/>
    <w:rsid w:val="009050D8"/>
    <w:rsid w:val="00911DE1"/>
    <w:rsid w:val="0091257B"/>
    <w:rsid w:val="0091551F"/>
    <w:rsid w:val="00922EBC"/>
    <w:rsid w:val="0092493B"/>
    <w:rsid w:val="00926B2F"/>
    <w:rsid w:val="00927736"/>
    <w:rsid w:val="00927D9F"/>
    <w:rsid w:val="00937041"/>
    <w:rsid w:val="0094105C"/>
    <w:rsid w:val="0094126A"/>
    <w:rsid w:val="0094275A"/>
    <w:rsid w:val="00950438"/>
    <w:rsid w:val="0095163E"/>
    <w:rsid w:val="00956C9A"/>
    <w:rsid w:val="009578E3"/>
    <w:rsid w:val="00961DB8"/>
    <w:rsid w:val="00966445"/>
    <w:rsid w:val="00967852"/>
    <w:rsid w:val="00971655"/>
    <w:rsid w:val="009802E5"/>
    <w:rsid w:val="00981EA9"/>
    <w:rsid w:val="0098255D"/>
    <w:rsid w:val="009940C7"/>
    <w:rsid w:val="00994591"/>
    <w:rsid w:val="00995BBB"/>
    <w:rsid w:val="009A02DA"/>
    <w:rsid w:val="009A1251"/>
    <w:rsid w:val="009A2979"/>
    <w:rsid w:val="009A3C8C"/>
    <w:rsid w:val="009A44FB"/>
    <w:rsid w:val="009A5993"/>
    <w:rsid w:val="009A797D"/>
    <w:rsid w:val="009B6769"/>
    <w:rsid w:val="009B7FC6"/>
    <w:rsid w:val="009C0873"/>
    <w:rsid w:val="009C0994"/>
    <w:rsid w:val="009C27CA"/>
    <w:rsid w:val="009C4501"/>
    <w:rsid w:val="009C4FDF"/>
    <w:rsid w:val="009D00B4"/>
    <w:rsid w:val="009D1266"/>
    <w:rsid w:val="009E23B3"/>
    <w:rsid w:val="009E2B40"/>
    <w:rsid w:val="009F07FF"/>
    <w:rsid w:val="009F2D78"/>
    <w:rsid w:val="009F5D96"/>
    <w:rsid w:val="00A0181D"/>
    <w:rsid w:val="00A04875"/>
    <w:rsid w:val="00A06806"/>
    <w:rsid w:val="00A0719D"/>
    <w:rsid w:val="00A1217E"/>
    <w:rsid w:val="00A15926"/>
    <w:rsid w:val="00A15DD3"/>
    <w:rsid w:val="00A1701F"/>
    <w:rsid w:val="00A22B85"/>
    <w:rsid w:val="00A24583"/>
    <w:rsid w:val="00A25FA4"/>
    <w:rsid w:val="00A27325"/>
    <w:rsid w:val="00A27665"/>
    <w:rsid w:val="00A27CD7"/>
    <w:rsid w:val="00A30C8C"/>
    <w:rsid w:val="00A37571"/>
    <w:rsid w:val="00A41233"/>
    <w:rsid w:val="00A426B7"/>
    <w:rsid w:val="00A455DA"/>
    <w:rsid w:val="00A52414"/>
    <w:rsid w:val="00A53C02"/>
    <w:rsid w:val="00A550A4"/>
    <w:rsid w:val="00A5586B"/>
    <w:rsid w:val="00A56784"/>
    <w:rsid w:val="00A62697"/>
    <w:rsid w:val="00A63889"/>
    <w:rsid w:val="00A66DA7"/>
    <w:rsid w:val="00A705AB"/>
    <w:rsid w:val="00A80F46"/>
    <w:rsid w:val="00A8117C"/>
    <w:rsid w:val="00A906D0"/>
    <w:rsid w:val="00A96C9B"/>
    <w:rsid w:val="00AA08E5"/>
    <w:rsid w:val="00AA7BCE"/>
    <w:rsid w:val="00AC031D"/>
    <w:rsid w:val="00AC22B0"/>
    <w:rsid w:val="00AC2C43"/>
    <w:rsid w:val="00AC2F41"/>
    <w:rsid w:val="00AC3DAD"/>
    <w:rsid w:val="00AC5278"/>
    <w:rsid w:val="00AC67E1"/>
    <w:rsid w:val="00AD13DE"/>
    <w:rsid w:val="00AE14F6"/>
    <w:rsid w:val="00AE3A7B"/>
    <w:rsid w:val="00AE5F14"/>
    <w:rsid w:val="00AE7608"/>
    <w:rsid w:val="00AF580C"/>
    <w:rsid w:val="00B00A93"/>
    <w:rsid w:val="00B01E15"/>
    <w:rsid w:val="00B03600"/>
    <w:rsid w:val="00B048D3"/>
    <w:rsid w:val="00B055A4"/>
    <w:rsid w:val="00B1007B"/>
    <w:rsid w:val="00B106F6"/>
    <w:rsid w:val="00B12372"/>
    <w:rsid w:val="00B1721A"/>
    <w:rsid w:val="00B17DE2"/>
    <w:rsid w:val="00B17F4E"/>
    <w:rsid w:val="00B232FA"/>
    <w:rsid w:val="00B32A1F"/>
    <w:rsid w:val="00B36091"/>
    <w:rsid w:val="00B3637F"/>
    <w:rsid w:val="00B4421F"/>
    <w:rsid w:val="00B46B97"/>
    <w:rsid w:val="00B46DA2"/>
    <w:rsid w:val="00B51FEE"/>
    <w:rsid w:val="00B534FE"/>
    <w:rsid w:val="00B574AD"/>
    <w:rsid w:val="00B629C0"/>
    <w:rsid w:val="00B63895"/>
    <w:rsid w:val="00B6459B"/>
    <w:rsid w:val="00B66AF2"/>
    <w:rsid w:val="00B71A5C"/>
    <w:rsid w:val="00B86F61"/>
    <w:rsid w:val="00B92722"/>
    <w:rsid w:val="00B9343D"/>
    <w:rsid w:val="00B93B77"/>
    <w:rsid w:val="00B943DC"/>
    <w:rsid w:val="00B96759"/>
    <w:rsid w:val="00BA13A0"/>
    <w:rsid w:val="00BA3CF1"/>
    <w:rsid w:val="00BA4D0A"/>
    <w:rsid w:val="00BA56A7"/>
    <w:rsid w:val="00BA5FBF"/>
    <w:rsid w:val="00BA777B"/>
    <w:rsid w:val="00BB6730"/>
    <w:rsid w:val="00BC0932"/>
    <w:rsid w:val="00BC387F"/>
    <w:rsid w:val="00BC481B"/>
    <w:rsid w:val="00BC7BD9"/>
    <w:rsid w:val="00BD3498"/>
    <w:rsid w:val="00BD4C95"/>
    <w:rsid w:val="00BD4DE9"/>
    <w:rsid w:val="00BD5292"/>
    <w:rsid w:val="00BE0982"/>
    <w:rsid w:val="00BE167E"/>
    <w:rsid w:val="00BE6593"/>
    <w:rsid w:val="00BF0CA5"/>
    <w:rsid w:val="00BF3C86"/>
    <w:rsid w:val="00C00BE4"/>
    <w:rsid w:val="00C0260E"/>
    <w:rsid w:val="00C05121"/>
    <w:rsid w:val="00C10692"/>
    <w:rsid w:val="00C1195F"/>
    <w:rsid w:val="00C11CCD"/>
    <w:rsid w:val="00C14004"/>
    <w:rsid w:val="00C24863"/>
    <w:rsid w:val="00C2540F"/>
    <w:rsid w:val="00C4095E"/>
    <w:rsid w:val="00C4154B"/>
    <w:rsid w:val="00C435F9"/>
    <w:rsid w:val="00C45AB0"/>
    <w:rsid w:val="00C50DAC"/>
    <w:rsid w:val="00C51A8D"/>
    <w:rsid w:val="00C62C71"/>
    <w:rsid w:val="00C639A3"/>
    <w:rsid w:val="00C7488B"/>
    <w:rsid w:val="00C76DB6"/>
    <w:rsid w:val="00C8625D"/>
    <w:rsid w:val="00C959F9"/>
    <w:rsid w:val="00CA031C"/>
    <w:rsid w:val="00CA0435"/>
    <w:rsid w:val="00CA1EA0"/>
    <w:rsid w:val="00CA2004"/>
    <w:rsid w:val="00CA46DA"/>
    <w:rsid w:val="00CB0100"/>
    <w:rsid w:val="00CC27A0"/>
    <w:rsid w:val="00CC32D2"/>
    <w:rsid w:val="00CC72B0"/>
    <w:rsid w:val="00CC76BA"/>
    <w:rsid w:val="00CD6639"/>
    <w:rsid w:val="00CE1420"/>
    <w:rsid w:val="00CE38FA"/>
    <w:rsid w:val="00CE4D8F"/>
    <w:rsid w:val="00CE64E5"/>
    <w:rsid w:val="00CF372D"/>
    <w:rsid w:val="00CF4953"/>
    <w:rsid w:val="00CF6872"/>
    <w:rsid w:val="00CF7D39"/>
    <w:rsid w:val="00D00173"/>
    <w:rsid w:val="00D0077E"/>
    <w:rsid w:val="00D0271E"/>
    <w:rsid w:val="00D02974"/>
    <w:rsid w:val="00D03CEB"/>
    <w:rsid w:val="00D066F0"/>
    <w:rsid w:val="00D06D5E"/>
    <w:rsid w:val="00D07337"/>
    <w:rsid w:val="00D07F38"/>
    <w:rsid w:val="00D104C4"/>
    <w:rsid w:val="00D11CC3"/>
    <w:rsid w:val="00D12838"/>
    <w:rsid w:val="00D164EA"/>
    <w:rsid w:val="00D168FE"/>
    <w:rsid w:val="00D16D10"/>
    <w:rsid w:val="00D22D40"/>
    <w:rsid w:val="00D23971"/>
    <w:rsid w:val="00D24E74"/>
    <w:rsid w:val="00D27D64"/>
    <w:rsid w:val="00D31BA9"/>
    <w:rsid w:val="00D33B86"/>
    <w:rsid w:val="00D347E9"/>
    <w:rsid w:val="00D350FE"/>
    <w:rsid w:val="00D406D4"/>
    <w:rsid w:val="00D4208C"/>
    <w:rsid w:val="00D45094"/>
    <w:rsid w:val="00D473DE"/>
    <w:rsid w:val="00D50B2E"/>
    <w:rsid w:val="00D52ADF"/>
    <w:rsid w:val="00D53728"/>
    <w:rsid w:val="00D55741"/>
    <w:rsid w:val="00D56513"/>
    <w:rsid w:val="00D65664"/>
    <w:rsid w:val="00D80415"/>
    <w:rsid w:val="00D8149C"/>
    <w:rsid w:val="00D83BB7"/>
    <w:rsid w:val="00D85C18"/>
    <w:rsid w:val="00D8728A"/>
    <w:rsid w:val="00D87768"/>
    <w:rsid w:val="00D87A3B"/>
    <w:rsid w:val="00D902C2"/>
    <w:rsid w:val="00D9783A"/>
    <w:rsid w:val="00DA1B21"/>
    <w:rsid w:val="00DA3EB7"/>
    <w:rsid w:val="00DA4275"/>
    <w:rsid w:val="00DB056B"/>
    <w:rsid w:val="00DB3575"/>
    <w:rsid w:val="00DB42D2"/>
    <w:rsid w:val="00DB6A1F"/>
    <w:rsid w:val="00DC4961"/>
    <w:rsid w:val="00DC4FEE"/>
    <w:rsid w:val="00DE090F"/>
    <w:rsid w:val="00DE13D3"/>
    <w:rsid w:val="00DE209F"/>
    <w:rsid w:val="00DE251B"/>
    <w:rsid w:val="00DE3F64"/>
    <w:rsid w:val="00DE456D"/>
    <w:rsid w:val="00DF20D4"/>
    <w:rsid w:val="00DF2802"/>
    <w:rsid w:val="00DF2B39"/>
    <w:rsid w:val="00DF3DEE"/>
    <w:rsid w:val="00DF553A"/>
    <w:rsid w:val="00DF6A50"/>
    <w:rsid w:val="00DF7386"/>
    <w:rsid w:val="00E02887"/>
    <w:rsid w:val="00E044A8"/>
    <w:rsid w:val="00E068C7"/>
    <w:rsid w:val="00E071FE"/>
    <w:rsid w:val="00E07F8E"/>
    <w:rsid w:val="00E13EEF"/>
    <w:rsid w:val="00E21164"/>
    <w:rsid w:val="00E24083"/>
    <w:rsid w:val="00E24B0C"/>
    <w:rsid w:val="00E301B0"/>
    <w:rsid w:val="00E30745"/>
    <w:rsid w:val="00E30BC7"/>
    <w:rsid w:val="00E31156"/>
    <w:rsid w:val="00E3292B"/>
    <w:rsid w:val="00E33F95"/>
    <w:rsid w:val="00E3684E"/>
    <w:rsid w:val="00E36FB4"/>
    <w:rsid w:val="00E37820"/>
    <w:rsid w:val="00E42D77"/>
    <w:rsid w:val="00E437AC"/>
    <w:rsid w:val="00E43FDC"/>
    <w:rsid w:val="00E4418F"/>
    <w:rsid w:val="00E45614"/>
    <w:rsid w:val="00E45A78"/>
    <w:rsid w:val="00E513CE"/>
    <w:rsid w:val="00E5488A"/>
    <w:rsid w:val="00E564F6"/>
    <w:rsid w:val="00E56854"/>
    <w:rsid w:val="00E57372"/>
    <w:rsid w:val="00E6338E"/>
    <w:rsid w:val="00E637F0"/>
    <w:rsid w:val="00E64F12"/>
    <w:rsid w:val="00E65009"/>
    <w:rsid w:val="00E67AA1"/>
    <w:rsid w:val="00E717AD"/>
    <w:rsid w:val="00E72548"/>
    <w:rsid w:val="00E752A3"/>
    <w:rsid w:val="00E83982"/>
    <w:rsid w:val="00E9481A"/>
    <w:rsid w:val="00E94ECE"/>
    <w:rsid w:val="00E97D71"/>
    <w:rsid w:val="00EA1286"/>
    <w:rsid w:val="00EB0726"/>
    <w:rsid w:val="00EB232E"/>
    <w:rsid w:val="00EB2E02"/>
    <w:rsid w:val="00EC09E1"/>
    <w:rsid w:val="00EC163F"/>
    <w:rsid w:val="00ED1ABF"/>
    <w:rsid w:val="00ED326D"/>
    <w:rsid w:val="00ED70C4"/>
    <w:rsid w:val="00ED72A5"/>
    <w:rsid w:val="00F00EAF"/>
    <w:rsid w:val="00F06146"/>
    <w:rsid w:val="00F07F8F"/>
    <w:rsid w:val="00F22718"/>
    <w:rsid w:val="00F27948"/>
    <w:rsid w:val="00F3427C"/>
    <w:rsid w:val="00F34435"/>
    <w:rsid w:val="00F356E6"/>
    <w:rsid w:val="00F37FC5"/>
    <w:rsid w:val="00F43819"/>
    <w:rsid w:val="00F44716"/>
    <w:rsid w:val="00F556E3"/>
    <w:rsid w:val="00F55E17"/>
    <w:rsid w:val="00F60736"/>
    <w:rsid w:val="00F6295C"/>
    <w:rsid w:val="00F65510"/>
    <w:rsid w:val="00F65F44"/>
    <w:rsid w:val="00F66D04"/>
    <w:rsid w:val="00F744B4"/>
    <w:rsid w:val="00F75E17"/>
    <w:rsid w:val="00F812D2"/>
    <w:rsid w:val="00F879AC"/>
    <w:rsid w:val="00F9033F"/>
    <w:rsid w:val="00F90CE8"/>
    <w:rsid w:val="00F93545"/>
    <w:rsid w:val="00F97502"/>
    <w:rsid w:val="00FA3EA7"/>
    <w:rsid w:val="00FA6C3E"/>
    <w:rsid w:val="00FB09A2"/>
    <w:rsid w:val="00FB2ADD"/>
    <w:rsid w:val="00FB3F8C"/>
    <w:rsid w:val="00FC0080"/>
    <w:rsid w:val="00FC081E"/>
    <w:rsid w:val="00FC4F85"/>
    <w:rsid w:val="00FC61DA"/>
    <w:rsid w:val="00FD225C"/>
    <w:rsid w:val="00FD28F0"/>
    <w:rsid w:val="00FD656C"/>
    <w:rsid w:val="00FE11F4"/>
    <w:rsid w:val="00FE29F3"/>
    <w:rsid w:val="00FE30B7"/>
    <w:rsid w:val="00FE41E9"/>
    <w:rsid w:val="00FF1F62"/>
    <w:rsid w:val="00FF2993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59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3F64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nhideWhenUsed/>
    <w:qFormat/>
    <w:rsid w:val="00AC2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E3F64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DE3F64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F6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2F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E3F64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E3F64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E3F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E3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F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rsid w:val="00AC2F41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6E0B40"/>
    <w:pPr>
      <w:ind w:left="720"/>
      <w:contextualSpacing/>
    </w:pPr>
  </w:style>
  <w:style w:type="paragraph" w:customStyle="1" w:styleId="ConsPlusTitle">
    <w:name w:val="ConsPlusTitle"/>
    <w:uiPriority w:val="99"/>
    <w:rsid w:val="00AA7BC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A7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7BCE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rsid w:val="00AA7BCE"/>
    <w:pPr>
      <w:jc w:val="center"/>
    </w:pPr>
    <w:rPr>
      <w:rFonts w:ascii="Verdana" w:hAnsi="Verdana"/>
      <w:sz w:val="28"/>
    </w:rPr>
  </w:style>
  <w:style w:type="paragraph" w:styleId="aa">
    <w:name w:val="Body Text"/>
    <w:basedOn w:val="a"/>
    <w:link w:val="ab"/>
    <w:unhideWhenUsed/>
    <w:rsid w:val="00483899"/>
    <w:pPr>
      <w:spacing w:after="120"/>
    </w:pPr>
  </w:style>
  <w:style w:type="character" w:customStyle="1" w:styleId="ab">
    <w:name w:val="Основной текст Знак"/>
    <w:basedOn w:val="a0"/>
    <w:link w:val="aa"/>
    <w:rsid w:val="00483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05D61"/>
    <w:pPr>
      <w:suppressAutoHyphens/>
      <w:autoSpaceDN w:val="0"/>
      <w:spacing w:before="0" w:beforeAutospacing="0" w:after="200" w:afterAutospacing="0" w:line="276" w:lineRule="auto"/>
      <w:ind w:firstLine="0"/>
      <w:jc w:val="left"/>
      <w:textAlignment w:val="baseline"/>
    </w:pPr>
    <w:rPr>
      <w:rFonts w:ascii="Calibri" w:eastAsia="SimSun" w:hAnsi="Calibri" w:cs="F"/>
      <w:kern w:val="3"/>
    </w:rPr>
  </w:style>
  <w:style w:type="character" w:styleId="ac">
    <w:name w:val="Hyperlink"/>
    <w:uiPriority w:val="99"/>
    <w:rsid w:val="00070DF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70DF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07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Plain Text"/>
    <w:basedOn w:val="a"/>
    <w:link w:val="af0"/>
    <w:rsid w:val="00070DF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070DFC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uiPriority w:val="1"/>
    <w:qFormat/>
    <w:rsid w:val="00070DFC"/>
    <w:pPr>
      <w:spacing w:before="0" w:beforeAutospacing="0" w:after="0" w:afterAutospacing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rsid w:val="00070DFC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Перечень"/>
    <w:basedOn w:val="a"/>
    <w:link w:val="af3"/>
    <w:rsid w:val="00070DFC"/>
    <w:pPr>
      <w:tabs>
        <w:tab w:val="num" w:pos="360"/>
      </w:tabs>
      <w:ind w:firstLine="709"/>
      <w:jc w:val="both"/>
    </w:pPr>
    <w:rPr>
      <w:sz w:val="20"/>
      <w:szCs w:val="20"/>
    </w:rPr>
  </w:style>
  <w:style w:type="character" w:customStyle="1" w:styleId="af3">
    <w:name w:val="Перечень Знак"/>
    <w:link w:val="af2"/>
    <w:rsid w:val="00070DFC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Дата и номер распоряжения"/>
    <w:basedOn w:val="a"/>
    <w:rsid w:val="00070DFC"/>
    <w:pPr>
      <w:widowControl w:val="0"/>
      <w:spacing w:before="240"/>
    </w:pPr>
    <w:rPr>
      <w:b/>
      <w:szCs w:val="20"/>
    </w:rPr>
  </w:style>
  <w:style w:type="paragraph" w:styleId="23">
    <w:name w:val="Body Text Indent 2"/>
    <w:basedOn w:val="a"/>
    <w:link w:val="24"/>
    <w:rsid w:val="00070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70D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70DFC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mination">
    <w:name w:val="nomination"/>
    <w:basedOn w:val="a"/>
    <w:rsid w:val="00070DFC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с отступом 21"/>
    <w:basedOn w:val="a"/>
    <w:rsid w:val="00070DFC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fckbold1">
    <w:name w:val="fckbold1"/>
    <w:rsid w:val="00070DFC"/>
    <w:rPr>
      <w:b/>
      <w:bCs/>
    </w:rPr>
  </w:style>
  <w:style w:type="paragraph" w:styleId="af5">
    <w:name w:val="Normal (Web)"/>
    <w:basedOn w:val="a"/>
    <w:rsid w:val="00070DFC"/>
    <w:pPr>
      <w:suppressAutoHyphens/>
      <w:spacing w:before="280" w:after="280"/>
    </w:pPr>
    <w:rPr>
      <w:lang w:eastAsia="ar-SA"/>
    </w:rPr>
  </w:style>
  <w:style w:type="table" w:styleId="af6">
    <w:name w:val="Table Grid"/>
    <w:basedOn w:val="a1"/>
    <w:uiPriority w:val="59"/>
    <w:rsid w:val="00070DFC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0DFC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тиль"/>
    <w:rsid w:val="00070DFC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59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3F64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nhideWhenUsed/>
    <w:qFormat/>
    <w:rsid w:val="00AC2F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E3F64"/>
    <w:pPr>
      <w:keepNext/>
      <w:jc w:val="center"/>
      <w:outlineLvl w:val="4"/>
    </w:pPr>
    <w:rPr>
      <w:sz w:val="40"/>
      <w:lang w:val="en-US"/>
    </w:rPr>
  </w:style>
  <w:style w:type="paragraph" w:styleId="8">
    <w:name w:val="heading 8"/>
    <w:basedOn w:val="a"/>
    <w:next w:val="a"/>
    <w:link w:val="80"/>
    <w:qFormat/>
    <w:rsid w:val="00DE3F64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3F6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C2F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E3F64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E3F64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E3F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DE3F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E3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F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F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rsid w:val="00AC2F41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6E0B40"/>
    <w:pPr>
      <w:ind w:left="720"/>
      <w:contextualSpacing/>
    </w:pPr>
  </w:style>
  <w:style w:type="paragraph" w:customStyle="1" w:styleId="ConsPlusTitle">
    <w:name w:val="ConsPlusTitle"/>
    <w:uiPriority w:val="99"/>
    <w:rsid w:val="00AA7BC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A7B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7BCE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rsid w:val="00AA7BCE"/>
    <w:pPr>
      <w:jc w:val="center"/>
    </w:pPr>
    <w:rPr>
      <w:rFonts w:ascii="Verdana" w:hAnsi="Verdana"/>
      <w:sz w:val="28"/>
    </w:rPr>
  </w:style>
  <w:style w:type="paragraph" w:styleId="aa">
    <w:name w:val="Body Text"/>
    <w:basedOn w:val="a"/>
    <w:link w:val="ab"/>
    <w:unhideWhenUsed/>
    <w:rsid w:val="00483899"/>
    <w:pPr>
      <w:spacing w:after="120"/>
    </w:pPr>
  </w:style>
  <w:style w:type="character" w:customStyle="1" w:styleId="ab">
    <w:name w:val="Основной текст Знак"/>
    <w:basedOn w:val="a0"/>
    <w:link w:val="aa"/>
    <w:rsid w:val="00483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05D61"/>
    <w:pPr>
      <w:suppressAutoHyphens/>
      <w:autoSpaceDN w:val="0"/>
      <w:spacing w:before="0" w:beforeAutospacing="0" w:after="200" w:afterAutospacing="0" w:line="276" w:lineRule="auto"/>
      <w:ind w:firstLine="0"/>
      <w:jc w:val="left"/>
      <w:textAlignment w:val="baseline"/>
    </w:pPr>
    <w:rPr>
      <w:rFonts w:ascii="Calibri" w:eastAsia="SimSun" w:hAnsi="Calibri" w:cs="F"/>
      <w:kern w:val="3"/>
    </w:rPr>
  </w:style>
  <w:style w:type="character" w:styleId="ac">
    <w:name w:val="Hyperlink"/>
    <w:uiPriority w:val="99"/>
    <w:rsid w:val="00070DF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70DF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070D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Plain Text"/>
    <w:basedOn w:val="a"/>
    <w:link w:val="af0"/>
    <w:rsid w:val="00070DFC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070DFC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uiPriority w:val="1"/>
    <w:qFormat/>
    <w:rsid w:val="00070DFC"/>
    <w:pPr>
      <w:spacing w:before="0" w:beforeAutospacing="0" w:after="0" w:afterAutospacing="0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rsid w:val="00070DFC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Перечень"/>
    <w:basedOn w:val="a"/>
    <w:link w:val="af3"/>
    <w:rsid w:val="00070DFC"/>
    <w:pPr>
      <w:tabs>
        <w:tab w:val="num" w:pos="360"/>
      </w:tabs>
      <w:ind w:firstLine="709"/>
      <w:jc w:val="both"/>
    </w:pPr>
    <w:rPr>
      <w:sz w:val="20"/>
      <w:szCs w:val="20"/>
    </w:rPr>
  </w:style>
  <w:style w:type="character" w:customStyle="1" w:styleId="af3">
    <w:name w:val="Перечень Знак"/>
    <w:link w:val="af2"/>
    <w:rsid w:val="00070DFC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Дата и номер распоряжения"/>
    <w:basedOn w:val="a"/>
    <w:rsid w:val="00070DFC"/>
    <w:pPr>
      <w:widowControl w:val="0"/>
      <w:spacing w:before="240"/>
    </w:pPr>
    <w:rPr>
      <w:b/>
      <w:szCs w:val="20"/>
    </w:rPr>
  </w:style>
  <w:style w:type="paragraph" w:styleId="23">
    <w:name w:val="Body Text Indent 2"/>
    <w:basedOn w:val="a"/>
    <w:link w:val="24"/>
    <w:rsid w:val="00070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70D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70DFC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mination">
    <w:name w:val="nomination"/>
    <w:basedOn w:val="a"/>
    <w:rsid w:val="00070DFC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с отступом 21"/>
    <w:basedOn w:val="a"/>
    <w:rsid w:val="00070DFC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fckbold1">
    <w:name w:val="fckbold1"/>
    <w:rsid w:val="00070DFC"/>
    <w:rPr>
      <w:b/>
      <w:bCs/>
    </w:rPr>
  </w:style>
  <w:style w:type="paragraph" w:styleId="af5">
    <w:name w:val="Normal (Web)"/>
    <w:basedOn w:val="a"/>
    <w:rsid w:val="00070DFC"/>
    <w:pPr>
      <w:suppressAutoHyphens/>
      <w:spacing w:before="280" w:after="280"/>
    </w:pPr>
    <w:rPr>
      <w:lang w:eastAsia="ar-SA"/>
    </w:rPr>
  </w:style>
  <w:style w:type="table" w:styleId="af6">
    <w:name w:val="Table Grid"/>
    <w:basedOn w:val="a1"/>
    <w:uiPriority w:val="59"/>
    <w:rsid w:val="00070DFC"/>
    <w:pPr>
      <w:spacing w:before="0" w:beforeAutospacing="0" w:after="0" w:afterAutospacing="0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0DFC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Стиль"/>
    <w:rsid w:val="00070DFC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3115-AFBF-472A-A492-3F5745B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Лебедь Татьяна Сергеевна</cp:lastModifiedBy>
  <cp:revision>10</cp:revision>
  <cp:lastPrinted>2025-01-10T08:10:00Z</cp:lastPrinted>
  <dcterms:created xsi:type="dcterms:W3CDTF">2024-12-17T07:38:00Z</dcterms:created>
  <dcterms:modified xsi:type="dcterms:W3CDTF">2025-01-10T08:46:00Z</dcterms:modified>
</cp:coreProperties>
</file>